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E0C88B" w14:textId="23F51908" w:rsidR="00F15CA9" w:rsidRPr="00942286" w:rsidRDefault="00F15CA9" w:rsidP="005F6DBA">
      <w:pPr>
        <w:jc w:val="center"/>
        <w:rPr>
          <w:rFonts w:ascii="Verdana" w:hAnsi="Verdana" w:cstheme="minorHAnsi"/>
          <w:b/>
          <w:bCs/>
          <w:color w:val="000000"/>
        </w:rPr>
      </w:pPr>
      <w:r w:rsidRPr="00942286">
        <w:rPr>
          <w:rFonts w:ascii="Verdana" w:hAnsi="Verdana" w:cstheme="minorHAnsi"/>
          <w:b/>
          <w:bCs/>
          <w:color w:val="000000"/>
        </w:rPr>
        <w:t xml:space="preserve">ANEXO </w:t>
      </w:r>
      <w:r w:rsidR="00CD5068">
        <w:rPr>
          <w:rFonts w:ascii="Verdana" w:hAnsi="Verdana" w:cstheme="minorHAnsi"/>
          <w:b/>
          <w:bCs/>
          <w:color w:val="000000"/>
        </w:rPr>
        <w:t>8</w:t>
      </w:r>
    </w:p>
    <w:p w14:paraId="3B7A4434" w14:textId="77777777" w:rsidR="00F15CA9" w:rsidRPr="00942286" w:rsidRDefault="00F15CA9" w:rsidP="005F6DBA">
      <w:pPr>
        <w:jc w:val="center"/>
        <w:rPr>
          <w:rFonts w:ascii="Verdana" w:hAnsi="Verdana" w:cstheme="minorHAnsi"/>
          <w:b/>
          <w:bCs/>
        </w:rPr>
      </w:pPr>
    </w:p>
    <w:p w14:paraId="5C975236" w14:textId="0B045491" w:rsidR="00F15CA9" w:rsidRPr="00942286" w:rsidRDefault="002B07F4" w:rsidP="005F6DBA">
      <w:pPr>
        <w:jc w:val="center"/>
        <w:rPr>
          <w:rFonts w:ascii="Verdana" w:hAnsi="Verdana" w:cs="Tahoma"/>
          <w:bCs/>
          <w:color w:val="000000"/>
          <w:lang w:eastAsia="pt-BR"/>
        </w:rPr>
      </w:pPr>
      <w:r w:rsidRPr="00942286">
        <w:rPr>
          <w:rFonts w:ascii="Verdana" w:hAnsi="Verdana" w:cs="Tahoma"/>
          <w:bCs/>
          <w:color w:val="000000"/>
          <w:lang w:eastAsia="pt-BR"/>
        </w:rPr>
        <w:t>DECLARAÇÃO DE QUE NÃO TEM VÍNCULO EMPREGATÍCIO CELETISTA</w:t>
      </w:r>
    </w:p>
    <w:p w14:paraId="3439BADC" w14:textId="77777777" w:rsidR="00F15CA9" w:rsidRPr="00942286" w:rsidRDefault="00F15CA9" w:rsidP="005F6DBA">
      <w:pPr>
        <w:jc w:val="center"/>
        <w:rPr>
          <w:rFonts w:ascii="Verdana" w:hAnsi="Verdana" w:cstheme="minorHAnsi"/>
        </w:rPr>
      </w:pPr>
      <w:r w:rsidRPr="00942286">
        <w:rPr>
          <w:rFonts w:ascii="Verdana" w:hAnsi="Verdana" w:cstheme="minorHAnsi"/>
        </w:rPr>
        <w:t>(PAPEL TIMBRADO DA EMPRESA)</w:t>
      </w:r>
    </w:p>
    <w:p w14:paraId="25C24A36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29A5CD9D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58CDCB43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4285E7C8" w14:textId="77777777" w:rsidR="004657F7" w:rsidRDefault="004657F7" w:rsidP="004657F7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2619C6CA" w14:textId="77777777" w:rsidR="004657F7" w:rsidRDefault="004657F7" w:rsidP="004657F7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45EBF2C6" w14:textId="77777777" w:rsidR="004657F7" w:rsidRDefault="004657F7" w:rsidP="004657F7">
      <w:pPr>
        <w:jc w:val="both"/>
        <w:rPr>
          <w:rFonts w:ascii="Verdana" w:eastAsia="Calibri" w:hAnsi="Verdana" w:cs="Tahoma"/>
          <w:b/>
          <w:bCs/>
        </w:rPr>
      </w:pPr>
    </w:p>
    <w:p w14:paraId="07CD6309" w14:textId="77777777" w:rsidR="004657F7" w:rsidRDefault="004657F7" w:rsidP="004657F7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69FBB143" w14:textId="6D5D0039" w:rsidR="00F15CA9" w:rsidRPr="00942286" w:rsidRDefault="004657F7" w:rsidP="004657F7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77CC5511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74E8656F" w14:textId="438C3920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75784EFF" w14:textId="77777777" w:rsidR="007F714A" w:rsidRPr="00942286" w:rsidRDefault="007F714A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128841B2" w14:textId="77777777" w:rsidR="00F15CA9" w:rsidRPr="00942286" w:rsidRDefault="00F15CA9" w:rsidP="0028010C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A empresa ___________________________________________________, estabelecida na _________________________________________, nº _______, complemento:___________,  inscrita no CNPJ/MF sob o  nº ______________________________, telefone: _____________, “</w:t>
      </w:r>
      <w:r w:rsidRPr="00942286">
        <w:rPr>
          <w:rFonts w:ascii="Verdana" w:eastAsia="Calibri" w:hAnsi="Verdana" w:cs="Tahoma"/>
          <w:i/>
          <w:iCs/>
        </w:rPr>
        <w:t>fax”:</w:t>
      </w:r>
      <w:r w:rsidRPr="00942286">
        <w:rPr>
          <w:rFonts w:ascii="Verdana" w:eastAsia="Calibri" w:hAnsi="Verdana" w:cs="Tahoma"/>
        </w:rPr>
        <w:t xml:space="preserve"> __________________, Bairro _______________________, Cidade: ______________, Estado: ________________, e-mail: ___________________________, </w:t>
      </w:r>
      <w:r w:rsidRPr="00942286">
        <w:rPr>
          <w:rFonts w:ascii="Verdana" w:hAnsi="Verdana" w:cs="Tahoma"/>
          <w:lang w:val="x-none"/>
        </w:rPr>
        <w:t>representada pelo(a) Sr.(a)</w:t>
      </w:r>
      <w:r w:rsidRPr="00942286">
        <w:rPr>
          <w:rFonts w:ascii="Verdana" w:hAnsi="Verdana" w:cs="Tahoma"/>
        </w:rPr>
        <w:t>___________________________________________________</w:t>
      </w:r>
      <w:r w:rsidRPr="00942286">
        <w:rPr>
          <w:rFonts w:ascii="Verdana" w:hAnsi="Verdana" w:cs="Tahoma"/>
          <w:lang w:val="x-none"/>
        </w:rPr>
        <w:t xml:space="preserve"> portador(a) da cédula de identidade R.G. nº </w:t>
      </w:r>
      <w:r w:rsidRPr="00942286">
        <w:rPr>
          <w:rFonts w:ascii="Verdana" w:hAnsi="Verdana" w:cs="Tahoma"/>
        </w:rPr>
        <w:t>______________________</w:t>
      </w:r>
      <w:r w:rsidRPr="00942286">
        <w:rPr>
          <w:rFonts w:ascii="Verdana" w:hAnsi="Verdana" w:cs="Tahoma"/>
          <w:lang w:val="x-none"/>
        </w:rPr>
        <w:t xml:space="preserve"> inscrito(a) no CPF/MF sob o nº </w:t>
      </w:r>
      <w:r w:rsidRPr="00942286">
        <w:rPr>
          <w:rFonts w:ascii="Verdana" w:hAnsi="Verdana" w:cs="Tahoma"/>
        </w:rPr>
        <w:t xml:space="preserve">__________________________. </w:t>
      </w:r>
      <w:r w:rsidRPr="00942286">
        <w:rPr>
          <w:rFonts w:ascii="Verdana" w:hAnsi="Verdana" w:cs="Tahoma"/>
          <w:b/>
          <w:bCs/>
          <w:lang w:val="x-none"/>
        </w:rPr>
        <w:t>DECLARA</w:t>
      </w:r>
      <w:r w:rsidRPr="00942286">
        <w:rPr>
          <w:rFonts w:ascii="Verdana" w:hAnsi="Verdana" w:cs="Tahoma"/>
          <w:lang w:val="x-none"/>
        </w:rPr>
        <w:t xml:space="preserve">, </w:t>
      </w:r>
      <w:r w:rsidRPr="00942286">
        <w:rPr>
          <w:rFonts w:ascii="Verdana" w:hAnsi="Verdana" w:cs="Tahoma"/>
          <w:lang w:eastAsia="pt-BR"/>
        </w:rPr>
        <w:t>que n</w:t>
      </w:r>
      <w:r w:rsidRPr="00942286">
        <w:rPr>
          <w:rFonts w:ascii="Verdana" w:hAnsi="Verdana"/>
          <w:color w:val="201F1E"/>
        </w:rPr>
        <w:t>enhum executivo, diretor, sócio, acionista, colaborador ou agente da proponente, possui vínculo empregatício celetista em instituições administradas pela SPDM, através de contratos de gestão ou convênios.</w:t>
      </w:r>
    </w:p>
    <w:p w14:paraId="104D1293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77CE3AC2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3DB12EDF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515FE75E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673BF07D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0185E878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0933FD24" w14:textId="77777777" w:rsidR="00F15CA9" w:rsidRPr="00942286" w:rsidRDefault="00F15CA9" w:rsidP="0028010C">
      <w:pPr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Local e data</w:t>
      </w:r>
    </w:p>
    <w:p w14:paraId="2A8314BD" w14:textId="77777777" w:rsidR="00F15CA9" w:rsidRPr="00942286" w:rsidRDefault="00F15CA9" w:rsidP="0028010C">
      <w:pPr>
        <w:jc w:val="both"/>
        <w:rPr>
          <w:rFonts w:ascii="Verdana" w:hAnsi="Verdana" w:cs="Tahoma"/>
          <w:lang w:val="x-none" w:eastAsia="zh-CN"/>
        </w:rPr>
      </w:pPr>
      <w:r w:rsidRPr="00942286">
        <w:rPr>
          <w:rFonts w:ascii="Verdana" w:hAnsi="Verdana" w:cs="Tahoma"/>
          <w:b/>
          <w:bCs/>
          <w:lang w:val="x-none" w:eastAsia="zh-CN"/>
        </w:rPr>
        <w:t>(assinatura do responsável da proponente)</w:t>
      </w:r>
    </w:p>
    <w:p w14:paraId="01BF60A8" w14:textId="77777777" w:rsidR="00F15CA9" w:rsidRPr="00942286" w:rsidRDefault="00F15CA9" w:rsidP="0028010C">
      <w:pPr>
        <w:jc w:val="both"/>
        <w:rPr>
          <w:rFonts w:ascii="Verdana" w:hAnsi="Verdana" w:cs="Tahoma"/>
          <w:b/>
          <w:bCs/>
          <w:lang w:val="x-none" w:eastAsia="zh-CN"/>
        </w:rPr>
      </w:pPr>
      <w:r w:rsidRPr="00942286">
        <w:rPr>
          <w:rFonts w:ascii="Verdana" w:hAnsi="Verdana" w:cs="Tahoma"/>
          <w:lang w:val="x-none" w:eastAsia="zh-CN"/>
        </w:rPr>
        <w:t>(Nome Completo, RG, CPF e Cargo ou Função)</w:t>
      </w:r>
    </w:p>
    <w:p w14:paraId="25EBBB87" w14:textId="77777777" w:rsidR="00F15CA9" w:rsidRPr="00942286" w:rsidRDefault="00F15CA9" w:rsidP="0028010C">
      <w:pPr>
        <w:jc w:val="both"/>
        <w:rPr>
          <w:rFonts w:ascii="Verdana" w:hAnsi="Verdana" w:cs="Tahoma"/>
          <w:lang w:val="x-none"/>
        </w:rPr>
      </w:pPr>
    </w:p>
    <w:p w14:paraId="5F85E580" w14:textId="77777777" w:rsidR="00F15CA9" w:rsidRPr="00942286" w:rsidRDefault="00F15CA9" w:rsidP="0028010C">
      <w:pPr>
        <w:jc w:val="both"/>
        <w:rPr>
          <w:rFonts w:ascii="Verdana" w:hAnsi="Verdana" w:cs="Tahoma"/>
          <w:b/>
        </w:rPr>
      </w:pPr>
    </w:p>
    <w:p w14:paraId="2EC24238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6D7330EA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7728614A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63293D74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402788CC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47B7C50A" w14:textId="77777777" w:rsidR="00F15CA9" w:rsidRPr="00942286" w:rsidRDefault="00F15CA9" w:rsidP="0028010C">
      <w:pPr>
        <w:jc w:val="both"/>
        <w:rPr>
          <w:rFonts w:ascii="Verdana" w:hAnsi="Verdana" w:cs="Tahoma"/>
          <w:bCs/>
          <w:u w:val="single"/>
        </w:rPr>
      </w:pPr>
      <w:r w:rsidRPr="00942286">
        <w:rPr>
          <w:rFonts w:ascii="Verdana" w:hAnsi="Verdana" w:cs="Tahoma"/>
          <w:u w:val="single"/>
        </w:rPr>
        <w:t xml:space="preserve">Observação: esta declaração deverá ser apresentada em via </w:t>
      </w:r>
      <w:r w:rsidRPr="00942286">
        <w:rPr>
          <w:rFonts w:ascii="Verdana" w:hAnsi="Verdana" w:cs="Tahoma"/>
          <w:b/>
          <w:bCs/>
          <w:u w:val="single"/>
        </w:rPr>
        <w:t>original.</w:t>
      </w:r>
    </w:p>
    <w:p w14:paraId="354EAA1C" w14:textId="77777777" w:rsidR="00F15CA9" w:rsidRPr="00942286" w:rsidRDefault="00F15CA9" w:rsidP="0028010C">
      <w:pPr>
        <w:jc w:val="both"/>
        <w:rPr>
          <w:rFonts w:ascii="Verdana" w:hAnsi="Verdana" w:cs="Tahoma"/>
          <w:color w:val="000000"/>
        </w:rPr>
      </w:pPr>
    </w:p>
    <w:p w14:paraId="4FFFA252" w14:textId="77777777" w:rsidR="00A84E82" w:rsidRPr="00942286" w:rsidRDefault="00A84E82" w:rsidP="0028010C">
      <w:pPr>
        <w:jc w:val="both"/>
        <w:rPr>
          <w:rFonts w:ascii="Verdana" w:hAnsi="Verdana" w:cs="Tahoma"/>
          <w:b/>
          <w:bCs/>
        </w:rPr>
      </w:pPr>
    </w:p>
    <w:p w14:paraId="1D02F29E" w14:textId="77777777" w:rsidR="00A84E82" w:rsidRPr="00942286" w:rsidRDefault="00A84E82" w:rsidP="0028010C">
      <w:pPr>
        <w:jc w:val="both"/>
        <w:rPr>
          <w:rFonts w:ascii="Verdana" w:hAnsi="Verdana" w:cs="Tahoma"/>
          <w:b/>
          <w:bCs/>
        </w:rPr>
      </w:pPr>
    </w:p>
    <w:p w14:paraId="55E6F9DA" w14:textId="77777777" w:rsidR="00E55AE4" w:rsidRPr="00942286" w:rsidRDefault="00E55AE4" w:rsidP="0028010C">
      <w:pPr>
        <w:jc w:val="both"/>
        <w:rPr>
          <w:rFonts w:ascii="Verdana" w:hAnsi="Verdana" w:cs="Tahoma"/>
          <w:b/>
          <w:bCs/>
        </w:rPr>
      </w:pPr>
    </w:p>
    <w:p w14:paraId="5C88A684" w14:textId="77777777" w:rsidR="006104BF" w:rsidRPr="00942286" w:rsidRDefault="006104BF" w:rsidP="0028010C">
      <w:pPr>
        <w:jc w:val="both"/>
        <w:rPr>
          <w:rFonts w:ascii="Verdana" w:hAnsi="Verdana" w:cs="Tahoma"/>
          <w:b/>
          <w:bCs/>
        </w:rPr>
      </w:pPr>
    </w:p>
    <w:p w14:paraId="48E6F139" w14:textId="77777777" w:rsidR="00BE4FD6" w:rsidRPr="0098428F" w:rsidRDefault="00BE4FD6" w:rsidP="0028010C">
      <w:pPr>
        <w:jc w:val="both"/>
        <w:rPr>
          <w:rFonts w:ascii="Verdana" w:hAnsi="Verdana" w:cs="Tahoma"/>
          <w:b/>
          <w:bCs/>
        </w:rPr>
      </w:pPr>
    </w:p>
    <w:p w14:paraId="3C8D7265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23B26CA6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608CFC4B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6FB60C20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24FB487D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69B9C216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3CFFC481" w14:textId="77777777" w:rsidR="00F15CA9" w:rsidRPr="0098428F" w:rsidRDefault="00F15CA9" w:rsidP="0028010C">
      <w:pPr>
        <w:jc w:val="both"/>
        <w:rPr>
          <w:rFonts w:ascii="Verdana" w:hAnsi="Verdana" w:cs="Tahoma"/>
          <w:b/>
          <w:bCs/>
        </w:rPr>
      </w:pPr>
    </w:p>
    <w:p w14:paraId="2E96C273" w14:textId="77777777" w:rsidR="005F6DBA" w:rsidRPr="0098428F" w:rsidRDefault="005F6DBA" w:rsidP="0028010C">
      <w:pPr>
        <w:jc w:val="both"/>
        <w:rPr>
          <w:rFonts w:ascii="Verdana" w:hAnsi="Verdana" w:cs="Tahoma"/>
          <w:b/>
          <w:bCs/>
        </w:rPr>
      </w:pPr>
    </w:p>
    <w:p w14:paraId="675A4109" w14:textId="77777777" w:rsidR="00824BF1" w:rsidRDefault="00824BF1" w:rsidP="0098428F">
      <w:pPr>
        <w:jc w:val="center"/>
        <w:rPr>
          <w:rFonts w:ascii="Verdana" w:hAnsi="Verdana" w:cs="Tahoma"/>
          <w:b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AE49" w14:textId="77777777" w:rsidR="00104E2A" w:rsidRDefault="00104E2A">
      <w:r>
        <w:separator/>
      </w:r>
    </w:p>
  </w:endnote>
  <w:endnote w:type="continuationSeparator" w:id="0">
    <w:p w14:paraId="5E3674B3" w14:textId="77777777" w:rsidR="00104E2A" w:rsidRDefault="001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1139" w14:textId="77777777" w:rsidR="00104E2A" w:rsidRDefault="00104E2A">
      <w:r>
        <w:separator/>
      </w:r>
    </w:p>
  </w:footnote>
  <w:footnote w:type="continuationSeparator" w:id="0">
    <w:p w14:paraId="336FD3C5" w14:textId="77777777" w:rsidR="00104E2A" w:rsidRDefault="0010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4E2A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57F7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67BBC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93F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89</cp:revision>
  <cp:lastPrinted>2020-08-07T18:16:00Z</cp:lastPrinted>
  <dcterms:created xsi:type="dcterms:W3CDTF">2020-08-11T15:27:00Z</dcterms:created>
  <dcterms:modified xsi:type="dcterms:W3CDTF">2020-11-12T19:31:00Z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