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7A2E2F" w14:textId="0FE9D484" w:rsidR="00704C9F" w:rsidRPr="00942286" w:rsidRDefault="00704C9F" w:rsidP="00704C9F">
      <w:pPr>
        <w:jc w:val="center"/>
        <w:rPr>
          <w:rFonts w:ascii="Verdana" w:hAnsi="Verdana" w:cs="Tahoma"/>
          <w:b/>
          <w:bCs/>
        </w:rPr>
      </w:pPr>
      <w:r w:rsidRPr="00942286">
        <w:rPr>
          <w:rFonts w:ascii="Verdana" w:hAnsi="Verdana" w:cs="Tahoma"/>
          <w:b/>
          <w:bCs/>
        </w:rPr>
        <w:t xml:space="preserve">ANEXO </w:t>
      </w:r>
      <w:r w:rsidR="0036321E" w:rsidRPr="00942286">
        <w:rPr>
          <w:rFonts w:ascii="Verdana" w:hAnsi="Verdana" w:cs="Tahoma"/>
          <w:b/>
          <w:bCs/>
        </w:rPr>
        <w:t>6</w:t>
      </w:r>
    </w:p>
    <w:p w14:paraId="7A4A97D7" w14:textId="77777777" w:rsidR="00704C9F" w:rsidRPr="00942286" w:rsidRDefault="00704C9F" w:rsidP="00704C9F">
      <w:pPr>
        <w:jc w:val="center"/>
        <w:rPr>
          <w:rFonts w:ascii="Verdana" w:hAnsi="Verdana" w:cs="Tahoma"/>
          <w:b/>
          <w:bCs/>
        </w:rPr>
      </w:pPr>
    </w:p>
    <w:p w14:paraId="1AAFF9FC" w14:textId="77777777" w:rsidR="00704C9F" w:rsidRPr="00942286" w:rsidRDefault="00704C9F" w:rsidP="00704C9F">
      <w:pPr>
        <w:jc w:val="center"/>
        <w:rPr>
          <w:rFonts w:ascii="Verdana" w:hAnsi="Verdana" w:cs="Tahoma"/>
          <w:color w:val="000000"/>
        </w:rPr>
      </w:pPr>
    </w:p>
    <w:p w14:paraId="6C15FB28" w14:textId="25937428" w:rsidR="00704C9F" w:rsidRPr="00942286" w:rsidRDefault="00704C9F" w:rsidP="00704C9F">
      <w:pPr>
        <w:jc w:val="center"/>
        <w:rPr>
          <w:rFonts w:ascii="Verdana" w:hAnsi="Verdana" w:cs="Tahoma"/>
          <w:color w:val="000000"/>
        </w:rPr>
      </w:pPr>
      <w:r w:rsidRPr="00942286">
        <w:rPr>
          <w:rFonts w:ascii="Verdana" w:hAnsi="Verdana" w:cs="Tahoma"/>
          <w:color w:val="000000"/>
        </w:rPr>
        <w:t xml:space="preserve">DECLARAÇÃO DE QUE NÃO EXPLORA TRABALHO </w:t>
      </w:r>
      <w:r w:rsidR="00CE174E">
        <w:rPr>
          <w:rFonts w:ascii="Verdana" w:hAnsi="Verdana" w:cs="Tahoma"/>
          <w:color w:val="000000"/>
        </w:rPr>
        <w:t>INFANTIL/</w:t>
      </w:r>
      <w:r w:rsidRPr="00942286">
        <w:rPr>
          <w:rFonts w:ascii="Verdana" w:hAnsi="Verdana" w:cs="Tahoma"/>
          <w:color w:val="000000"/>
        </w:rPr>
        <w:t>ESCRAVO</w:t>
      </w:r>
    </w:p>
    <w:p w14:paraId="225119BB" w14:textId="77777777" w:rsidR="00704C9F" w:rsidRPr="00942286" w:rsidRDefault="00704C9F" w:rsidP="00704C9F">
      <w:pPr>
        <w:jc w:val="center"/>
        <w:rPr>
          <w:rFonts w:ascii="Verdana" w:hAnsi="Verdana" w:cs="Tahoma"/>
          <w:color w:val="000000"/>
        </w:rPr>
      </w:pPr>
      <w:r w:rsidRPr="00942286">
        <w:rPr>
          <w:rFonts w:ascii="Verdana" w:hAnsi="Verdana" w:cs="Tahoma"/>
          <w:color w:val="000000"/>
        </w:rPr>
        <w:t>(PAPEL TIMBRADO DA EMPRESA)</w:t>
      </w:r>
    </w:p>
    <w:p w14:paraId="1C54D980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7E28D0AC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7EDA5A21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  <w:u w:val="single"/>
        </w:rPr>
      </w:pPr>
    </w:p>
    <w:p w14:paraId="4CE5B4D8" w14:textId="77777777" w:rsidR="004F0EB5" w:rsidRDefault="004F0EB5" w:rsidP="004F0EB5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  <w:color w:val="000000"/>
        </w:rPr>
        <w:t>À</w:t>
      </w:r>
    </w:p>
    <w:p w14:paraId="23579352" w14:textId="77777777" w:rsidR="004F0EB5" w:rsidRDefault="004F0EB5" w:rsidP="004F0EB5">
      <w:pPr>
        <w:jc w:val="both"/>
        <w:rPr>
          <w:rFonts w:ascii="Verdana" w:hAnsi="Verdana" w:cs="Tahoma"/>
          <w:b/>
          <w:bCs/>
          <w:color w:val="000000"/>
        </w:rPr>
      </w:pPr>
      <w:r>
        <w:rPr>
          <w:rFonts w:ascii="Verdana" w:eastAsia="Calibri" w:hAnsi="Verdana" w:cs="Tahoma"/>
          <w:b/>
          <w:bCs/>
        </w:rPr>
        <w:t xml:space="preserve">SPDM – ASSOCIAÇÃO PAULISTA PARA O DESENVOLVIMENTO DA MEDICINA – </w:t>
      </w:r>
      <w:r>
        <w:rPr>
          <w:rFonts w:ascii="Verdana" w:hAnsi="Verdana" w:cs="Arial"/>
          <w:b/>
          <w:bCs/>
        </w:rPr>
        <w:t>SIM-SERVIÇO INTEGRADO DA MEDICINA</w:t>
      </w:r>
    </w:p>
    <w:p w14:paraId="71BB63E3" w14:textId="77777777" w:rsidR="004F0EB5" w:rsidRDefault="004F0EB5" w:rsidP="004F0EB5">
      <w:pPr>
        <w:jc w:val="both"/>
        <w:rPr>
          <w:rFonts w:ascii="Verdana" w:eastAsia="Calibri" w:hAnsi="Verdana" w:cs="Tahoma"/>
          <w:b/>
          <w:bCs/>
        </w:rPr>
      </w:pPr>
    </w:p>
    <w:p w14:paraId="3CF3F706" w14:textId="77777777" w:rsidR="004F0EB5" w:rsidRDefault="004F0EB5" w:rsidP="004F0EB5">
      <w:pPr>
        <w:pStyle w:val="PargrafodaLista"/>
        <w:tabs>
          <w:tab w:val="left" w:pos="0"/>
        </w:tabs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color w:val="000000"/>
        </w:rPr>
        <w:t>EXECUÇÃO DE PROJETO E ADEQUAÇÃO DE REDE HIDRÁULICA</w:t>
      </w:r>
      <w:r>
        <w:rPr>
          <w:rFonts w:ascii="Verdana" w:hAnsi="Verdana" w:cs="Tahoma"/>
          <w:b/>
          <w:bCs/>
        </w:rPr>
        <w:t xml:space="preserve"> </w:t>
      </w:r>
    </w:p>
    <w:p w14:paraId="4D14A336" w14:textId="765868E2" w:rsidR="00704C9F" w:rsidRPr="00942286" w:rsidRDefault="004F0EB5" w:rsidP="004F0EB5">
      <w:pPr>
        <w:jc w:val="both"/>
        <w:rPr>
          <w:rFonts w:ascii="Verdana" w:eastAsia="Calibri" w:hAnsi="Verdana" w:cs="Tahoma"/>
          <w:b/>
          <w:bCs/>
          <w:color w:val="000000"/>
        </w:rPr>
      </w:pPr>
      <w:r>
        <w:rPr>
          <w:rFonts w:ascii="Verdana" w:hAnsi="Verdana" w:cs="Tahoma"/>
          <w:b/>
          <w:bCs/>
        </w:rPr>
        <w:t>CADERNO DE INFORMAÇÕES Nº SE – 088/2020</w:t>
      </w:r>
    </w:p>
    <w:p w14:paraId="2BC620D1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  <w:u w:val="single"/>
        </w:rPr>
      </w:pPr>
    </w:p>
    <w:p w14:paraId="6AE5AF5D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088580E5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04AE7948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346F7974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339316C1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2CDCCC1F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2D8F8B38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76DCA188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092DD579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  <w:r w:rsidRPr="00942286">
        <w:rPr>
          <w:rFonts w:ascii="Verdana" w:hAnsi="Verdana" w:cs="Tahoma"/>
          <w:color w:val="000000"/>
        </w:rPr>
        <w:t>A empresa _______________________________________________ com sede na rua  ________________________, CNPJ n° _______________, por seu  representante legal, ___________________, RG nº ________________________, inscrito no CPF/MF , Declara, para os efeitos e sob as penas da lei, que esta empresa não pratica ou aceita a exploração de trabalho escravo ou degradante, e a exploração de mão de obra infantil e adolescente; bem como não encontra-se no Cadastro de Empregadores que tenham submetido trabalhadores a condições análogas à de escravo, conforme disposto no artigo 7º, inciso XXXIII, da Constituição Federal</w:t>
      </w:r>
    </w:p>
    <w:p w14:paraId="3E632832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7D09EA91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0078A5CE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2F7D7D52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7C3D7014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5C01AAEF" w14:textId="77777777" w:rsidR="00704C9F" w:rsidRPr="00942286" w:rsidRDefault="00704C9F" w:rsidP="00704C9F">
      <w:pPr>
        <w:jc w:val="both"/>
        <w:rPr>
          <w:rFonts w:ascii="Verdana" w:hAnsi="Verdana" w:cs="Tahoma"/>
          <w:color w:val="000000"/>
        </w:rPr>
      </w:pPr>
    </w:p>
    <w:p w14:paraId="47077834" w14:textId="77777777" w:rsidR="00704C9F" w:rsidRPr="00942286" w:rsidRDefault="00704C9F" w:rsidP="00704C9F">
      <w:pPr>
        <w:jc w:val="both"/>
        <w:rPr>
          <w:rFonts w:ascii="Verdana" w:hAnsi="Verdana" w:cs="Tahoma"/>
        </w:rPr>
      </w:pPr>
      <w:r w:rsidRPr="00942286">
        <w:rPr>
          <w:rFonts w:ascii="Verdana" w:hAnsi="Verdana" w:cs="Tahoma"/>
        </w:rPr>
        <w:t>Local e data</w:t>
      </w:r>
    </w:p>
    <w:p w14:paraId="049B3384" w14:textId="77777777" w:rsidR="00704C9F" w:rsidRPr="00942286" w:rsidRDefault="00704C9F" w:rsidP="00704C9F">
      <w:pPr>
        <w:jc w:val="both"/>
        <w:rPr>
          <w:rFonts w:ascii="Verdana" w:hAnsi="Verdana" w:cs="Tahoma"/>
          <w:lang w:val="x-none" w:eastAsia="zh-CN"/>
        </w:rPr>
      </w:pPr>
      <w:r w:rsidRPr="00942286">
        <w:rPr>
          <w:rFonts w:ascii="Verdana" w:hAnsi="Verdana" w:cs="Tahoma"/>
          <w:b/>
          <w:bCs/>
          <w:lang w:val="x-none" w:eastAsia="zh-CN"/>
        </w:rPr>
        <w:t>(assinatura do responsável da proponente)</w:t>
      </w:r>
    </w:p>
    <w:p w14:paraId="51141383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lang w:val="x-none" w:eastAsia="zh-CN"/>
        </w:rPr>
      </w:pPr>
      <w:r w:rsidRPr="00942286">
        <w:rPr>
          <w:rFonts w:ascii="Verdana" w:hAnsi="Verdana" w:cs="Tahoma"/>
          <w:lang w:val="x-none" w:eastAsia="zh-CN"/>
        </w:rPr>
        <w:t>(Nome Completo, RG, CPF e Cargo ou Função)</w:t>
      </w:r>
    </w:p>
    <w:p w14:paraId="0A3D6A26" w14:textId="77777777" w:rsidR="00704C9F" w:rsidRPr="00942286" w:rsidRDefault="00704C9F" w:rsidP="00704C9F">
      <w:pPr>
        <w:jc w:val="both"/>
        <w:rPr>
          <w:rFonts w:ascii="Verdana" w:hAnsi="Verdana" w:cs="Tahoma"/>
          <w:lang w:val="x-none"/>
        </w:rPr>
      </w:pPr>
    </w:p>
    <w:p w14:paraId="711DFA4F" w14:textId="77777777" w:rsidR="00704C9F" w:rsidRPr="00942286" w:rsidRDefault="00704C9F" w:rsidP="00704C9F">
      <w:pPr>
        <w:jc w:val="both"/>
        <w:rPr>
          <w:rFonts w:ascii="Verdana" w:hAnsi="Verdana" w:cs="Tahoma"/>
          <w:b/>
        </w:rPr>
      </w:pPr>
    </w:p>
    <w:p w14:paraId="2618A5FB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1AA45CA3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2E829383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6261C834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5C4A54E5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2AA7C583" w14:textId="77777777" w:rsidR="00704C9F" w:rsidRPr="00942286" w:rsidRDefault="00704C9F" w:rsidP="00704C9F">
      <w:pPr>
        <w:jc w:val="both"/>
        <w:rPr>
          <w:rFonts w:ascii="Verdana" w:hAnsi="Verdana" w:cs="Arial"/>
          <w:b/>
        </w:rPr>
      </w:pPr>
    </w:p>
    <w:p w14:paraId="0150F0C9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  <w:r w:rsidRPr="00942286">
        <w:rPr>
          <w:rFonts w:ascii="Verdana" w:hAnsi="Verdana" w:cs="Tahoma"/>
          <w:u w:val="single"/>
        </w:rPr>
        <w:t xml:space="preserve">Observação: esta declaração deverá ser apresentada em via </w:t>
      </w:r>
      <w:r w:rsidRPr="00942286">
        <w:rPr>
          <w:rFonts w:ascii="Verdana" w:hAnsi="Verdana" w:cs="Tahoma"/>
          <w:b/>
          <w:bCs/>
          <w:u w:val="single"/>
        </w:rPr>
        <w:t>original.</w:t>
      </w:r>
    </w:p>
    <w:p w14:paraId="1931F95B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</w:p>
    <w:p w14:paraId="2D37E397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</w:p>
    <w:p w14:paraId="5422DA6E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</w:p>
    <w:p w14:paraId="5822837E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</w:p>
    <w:p w14:paraId="3F1B4C8B" w14:textId="77777777" w:rsidR="00704C9F" w:rsidRPr="00942286" w:rsidRDefault="00704C9F" w:rsidP="00704C9F">
      <w:pPr>
        <w:jc w:val="both"/>
        <w:rPr>
          <w:rFonts w:ascii="Verdana" w:hAnsi="Verdana" w:cs="Tahoma"/>
          <w:b/>
          <w:bCs/>
          <w:u w:val="single"/>
        </w:rPr>
      </w:pPr>
    </w:p>
    <w:p w14:paraId="15544D2F" w14:textId="77777777" w:rsidR="00704C9F" w:rsidRPr="00942286" w:rsidRDefault="00704C9F" w:rsidP="00704C9F">
      <w:pPr>
        <w:jc w:val="both"/>
        <w:rPr>
          <w:rFonts w:ascii="Verdana" w:hAnsi="Verdana" w:cstheme="minorHAnsi"/>
          <w:b/>
          <w:bCs/>
          <w:color w:val="000000"/>
        </w:rPr>
      </w:pPr>
    </w:p>
    <w:p w14:paraId="5E21D200" w14:textId="77777777" w:rsidR="00704C9F" w:rsidRPr="00942286" w:rsidRDefault="00704C9F" w:rsidP="00704C9F">
      <w:pPr>
        <w:jc w:val="both"/>
        <w:rPr>
          <w:rFonts w:ascii="Verdana" w:hAnsi="Verdana" w:cstheme="minorHAnsi"/>
          <w:b/>
          <w:bCs/>
          <w:color w:val="000000"/>
        </w:rPr>
      </w:pPr>
    </w:p>
    <w:p w14:paraId="5282203E" w14:textId="77777777" w:rsidR="00704C9F" w:rsidRPr="00942286" w:rsidRDefault="00704C9F" w:rsidP="00704C9F">
      <w:pPr>
        <w:jc w:val="both"/>
        <w:rPr>
          <w:rFonts w:ascii="Verdana" w:hAnsi="Verdana" w:cstheme="minorHAnsi"/>
          <w:b/>
          <w:bCs/>
          <w:color w:val="000000"/>
        </w:rPr>
      </w:pPr>
    </w:p>
    <w:p w14:paraId="651BC6FC" w14:textId="77777777" w:rsidR="00704C9F" w:rsidRPr="00942286" w:rsidRDefault="00704C9F" w:rsidP="00704C9F">
      <w:pPr>
        <w:jc w:val="both"/>
        <w:rPr>
          <w:rFonts w:ascii="Verdana" w:hAnsi="Verdana" w:cstheme="minorHAnsi"/>
          <w:b/>
          <w:bCs/>
          <w:color w:val="000000"/>
        </w:rPr>
      </w:pPr>
    </w:p>
    <w:p w14:paraId="71681123" w14:textId="77777777" w:rsidR="00824BF1" w:rsidRDefault="00824BF1" w:rsidP="00077AFF">
      <w:pPr>
        <w:jc w:val="center"/>
        <w:rPr>
          <w:rFonts w:ascii="Verdana" w:hAnsi="Verdana" w:cstheme="minorHAnsi"/>
          <w:b/>
          <w:bCs/>
          <w:color w:val="000000"/>
        </w:rPr>
      </w:pPr>
    </w:p>
    <w:sectPr w:rsidR="00824BF1" w:rsidSect="003033FD">
      <w:footerReference w:type="default" r:id="rId11"/>
      <w:footnotePr>
        <w:pos w:val="beneathText"/>
      </w:footnotePr>
      <w:pgSz w:w="11905" w:h="16837"/>
      <w:pgMar w:top="1560" w:right="1021" w:bottom="1135" w:left="1134" w:header="6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B8096" w14:textId="77777777" w:rsidR="005274E2" w:rsidRDefault="005274E2">
      <w:r>
        <w:separator/>
      </w:r>
    </w:p>
  </w:endnote>
  <w:endnote w:type="continuationSeparator" w:id="0">
    <w:p w14:paraId="1A2FE255" w14:textId="77777777" w:rsidR="005274E2" w:rsidRDefault="0052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LAEL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CC60" w14:textId="77777777" w:rsidR="00FD54B5" w:rsidRPr="0003465C" w:rsidRDefault="00FD54B5" w:rsidP="004D7C16">
    <w:pPr>
      <w:pStyle w:val="Rodap"/>
      <w:jc w:val="right"/>
      <w:rPr>
        <w:rFonts w:ascii="Verdana" w:hAnsi="Verdana"/>
        <w:i/>
        <w:iCs/>
        <w:sz w:val="16"/>
        <w:szCs w:val="16"/>
      </w:rPr>
    </w:pPr>
    <w:r w:rsidRPr="0003465C">
      <w:rPr>
        <w:rFonts w:ascii="Verdana" w:hAnsi="Verdana"/>
        <w:i/>
        <w:iCs/>
        <w:sz w:val="16"/>
        <w:szCs w:val="16"/>
      </w:rPr>
      <w:t xml:space="preserve">Página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PAGE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  <w:r w:rsidRPr="0003465C">
      <w:rPr>
        <w:rFonts w:ascii="Verdana" w:hAnsi="Verdana"/>
        <w:i/>
        <w:iCs/>
        <w:sz w:val="16"/>
        <w:szCs w:val="16"/>
      </w:rPr>
      <w:t xml:space="preserve"> de 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begin"/>
    </w:r>
    <w:r w:rsidRPr="0003465C">
      <w:rPr>
        <w:rFonts w:ascii="Verdana" w:hAnsi="Verdana"/>
        <w:b/>
        <w:bCs/>
        <w:i/>
        <w:iCs/>
        <w:sz w:val="16"/>
        <w:szCs w:val="16"/>
      </w:rPr>
      <w:instrText>NUMPAGES</w:instrTex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separate"/>
    </w:r>
    <w:r w:rsidRPr="0003465C">
      <w:rPr>
        <w:rFonts w:ascii="Verdana" w:hAnsi="Verdana"/>
        <w:b/>
        <w:bCs/>
        <w:i/>
        <w:iCs/>
        <w:noProof/>
        <w:sz w:val="16"/>
        <w:szCs w:val="16"/>
      </w:rPr>
      <w:t>1</w:t>
    </w:r>
    <w:r w:rsidRPr="0003465C">
      <w:rPr>
        <w:rFonts w:ascii="Verdana" w:hAnsi="Verdana"/>
        <w:b/>
        <w:bCs/>
        <w:i/>
        <w:iCs/>
        <w:sz w:val="16"/>
        <w:szCs w:val="16"/>
      </w:rPr>
      <w:fldChar w:fldCharType="end"/>
    </w:r>
  </w:p>
  <w:p w14:paraId="4FCC7A35" w14:textId="77777777" w:rsidR="00FD54B5" w:rsidRDefault="00FD5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47F0" w14:textId="77777777" w:rsidR="005274E2" w:rsidRDefault="005274E2">
      <w:r>
        <w:separator/>
      </w:r>
    </w:p>
  </w:footnote>
  <w:footnote w:type="continuationSeparator" w:id="0">
    <w:p w14:paraId="69963543" w14:textId="77777777" w:rsidR="005274E2" w:rsidRDefault="0052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33D4B900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07"/>
    <w:multiLevelType w:val="multilevel"/>
    <w:tmpl w:val="00000007"/>
    <w:name w:val="WW8Num7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9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4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2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488" w:hanging="180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E35316"/>
    <w:multiLevelType w:val="hybridMultilevel"/>
    <w:tmpl w:val="7352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C5EAD"/>
    <w:multiLevelType w:val="hybridMultilevel"/>
    <w:tmpl w:val="17708E8A"/>
    <w:lvl w:ilvl="0" w:tplc="AB3A769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53FB5"/>
    <w:multiLevelType w:val="hybridMultilevel"/>
    <w:tmpl w:val="38D24B8C"/>
    <w:lvl w:ilvl="0" w:tplc="CB94966C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1400C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8618B"/>
    <w:multiLevelType w:val="hybridMultilevel"/>
    <w:tmpl w:val="1A9054CE"/>
    <w:lvl w:ilvl="0" w:tplc="CA12B9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B0617"/>
    <w:multiLevelType w:val="multilevel"/>
    <w:tmpl w:val="0B367F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3986CB1"/>
    <w:multiLevelType w:val="multilevel"/>
    <w:tmpl w:val="0B367F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EE1942"/>
    <w:multiLevelType w:val="multilevel"/>
    <w:tmpl w:val="0B367F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FBD4994"/>
    <w:multiLevelType w:val="hybridMultilevel"/>
    <w:tmpl w:val="EF866F28"/>
    <w:lvl w:ilvl="0" w:tplc="912A6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C33C2"/>
    <w:multiLevelType w:val="hybridMultilevel"/>
    <w:tmpl w:val="0414B7A2"/>
    <w:lvl w:ilvl="0" w:tplc="3110B8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166A1"/>
    <w:multiLevelType w:val="hybridMultilevel"/>
    <w:tmpl w:val="8A2ADF4E"/>
    <w:lvl w:ilvl="0" w:tplc="B8E6CD26">
      <w:start w:val="1"/>
      <w:numFmt w:val="none"/>
      <w:lvlText w:val="ac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9500">
      <w:start w:val="1"/>
      <w:numFmt w:val="none"/>
      <w:lvlText w:val="ad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5E9B84">
      <w:start w:val="1"/>
      <w:numFmt w:val="none"/>
      <w:lvlText w:val="ae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974741"/>
    <w:multiLevelType w:val="multilevel"/>
    <w:tmpl w:val="294CD79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A22576"/>
    <w:multiLevelType w:val="hybridMultilevel"/>
    <w:tmpl w:val="8BB64948"/>
    <w:lvl w:ilvl="0" w:tplc="66CACEBA">
      <w:start w:val="1"/>
      <w:numFmt w:val="none"/>
      <w:lvlText w:val="a)"/>
      <w:lvlJc w:val="left"/>
      <w:pPr>
        <w:tabs>
          <w:tab w:val="num" w:pos="3237"/>
        </w:tabs>
        <w:ind w:left="3237" w:hanging="360"/>
      </w:pPr>
      <w:rPr>
        <w:rFonts w:hint="default"/>
        <w:b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29460">
      <w:start w:val="2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E16537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C010AD"/>
    <w:multiLevelType w:val="hybridMultilevel"/>
    <w:tmpl w:val="63702AC2"/>
    <w:lvl w:ilvl="0" w:tplc="E062AA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96D72"/>
    <w:multiLevelType w:val="hybridMultilevel"/>
    <w:tmpl w:val="DA0CA1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652B6"/>
    <w:multiLevelType w:val="hybridMultilevel"/>
    <w:tmpl w:val="F3BABC50"/>
    <w:lvl w:ilvl="0" w:tplc="CCE28E9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973D5"/>
    <w:multiLevelType w:val="hybridMultilevel"/>
    <w:tmpl w:val="E61452A4"/>
    <w:lvl w:ilvl="0" w:tplc="BA5048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6EDF"/>
    <w:multiLevelType w:val="hybridMultilevel"/>
    <w:tmpl w:val="FCF032B0"/>
    <w:lvl w:ilvl="0" w:tplc="3926B7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766B9"/>
    <w:multiLevelType w:val="hybridMultilevel"/>
    <w:tmpl w:val="14C2C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14F77"/>
    <w:multiLevelType w:val="multilevel"/>
    <w:tmpl w:val="977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B329D"/>
    <w:multiLevelType w:val="hybridMultilevel"/>
    <w:tmpl w:val="2090A29A"/>
    <w:lvl w:ilvl="0" w:tplc="57F6E5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06AD1"/>
    <w:multiLevelType w:val="multilevel"/>
    <w:tmpl w:val="4B2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D45F90"/>
    <w:multiLevelType w:val="hybridMultilevel"/>
    <w:tmpl w:val="D5828466"/>
    <w:lvl w:ilvl="0" w:tplc="92F0A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742A9"/>
    <w:multiLevelType w:val="hybridMultilevel"/>
    <w:tmpl w:val="6DA49A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D02F42"/>
    <w:multiLevelType w:val="multilevel"/>
    <w:tmpl w:val="0FAEE47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color w:val="auto"/>
      </w:rPr>
    </w:lvl>
  </w:abstractNum>
  <w:abstractNum w:abstractNumId="36" w15:restartNumberingAfterBreak="0">
    <w:nsid w:val="5B504CE5"/>
    <w:multiLevelType w:val="hybridMultilevel"/>
    <w:tmpl w:val="D050498E"/>
    <w:lvl w:ilvl="0" w:tplc="EDF0C5CC">
      <w:start w:val="1"/>
      <w:numFmt w:val="bullet"/>
      <w:pStyle w:val="Commarcadores"/>
      <w:lvlText w:val="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8000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14127"/>
    <w:multiLevelType w:val="hybridMultilevel"/>
    <w:tmpl w:val="8814F252"/>
    <w:lvl w:ilvl="0" w:tplc="66A894D0">
      <w:start w:val="1"/>
      <w:numFmt w:val="none"/>
      <w:lvlText w:val="ab)"/>
      <w:lvlJc w:val="left"/>
      <w:pPr>
        <w:tabs>
          <w:tab w:val="num" w:pos="360"/>
        </w:tabs>
        <w:ind w:left="360" w:hanging="360"/>
      </w:pPr>
      <w:rPr>
        <w:b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71549E"/>
    <w:multiLevelType w:val="multilevel"/>
    <w:tmpl w:val="E06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64676"/>
    <w:multiLevelType w:val="multilevel"/>
    <w:tmpl w:val="DF6610DA"/>
    <w:lvl w:ilvl="0">
      <w:start w:val="5"/>
      <w:numFmt w:val="none"/>
      <w:lvlText w:val="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56F1DE2"/>
    <w:multiLevelType w:val="hybridMultilevel"/>
    <w:tmpl w:val="D764B128"/>
    <w:lvl w:ilvl="0" w:tplc="F7FAC78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42B73"/>
    <w:multiLevelType w:val="multilevel"/>
    <w:tmpl w:val="86784FFC"/>
    <w:lvl w:ilvl="0">
      <w:start w:val="20"/>
      <w:numFmt w:val="decimal"/>
      <w:lvlText w:val="%1"/>
      <w:lvlJc w:val="left"/>
      <w:pPr>
        <w:ind w:left="1268" w:hanging="567"/>
      </w:pPr>
      <w:rPr>
        <w:rFonts w:hint="default"/>
        <w:lang w:val="pt-PT" w:eastAsia="pt-PT" w:bidi="pt-PT"/>
      </w:rPr>
    </w:lvl>
    <w:lvl w:ilvl="1">
      <w:start w:val="1"/>
      <w:numFmt w:val="decimal"/>
      <w:lvlText w:val="%1.%2)"/>
      <w:lvlJc w:val="left"/>
      <w:pPr>
        <w:ind w:left="1268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20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</w:abstractNum>
  <w:abstractNum w:abstractNumId="42" w15:restartNumberingAfterBreak="0">
    <w:nsid w:val="6C64094E"/>
    <w:multiLevelType w:val="multilevel"/>
    <w:tmpl w:val="D444D7A8"/>
    <w:lvl w:ilvl="0">
      <w:start w:val="1"/>
      <w:numFmt w:val="none"/>
      <w:isLgl/>
      <w:lvlText w:val="5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F2E11F7"/>
    <w:multiLevelType w:val="hybridMultilevel"/>
    <w:tmpl w:val="BD7013B8"/>
    <w:lvl w:ilvl="0" w:tplc="C7B26D4E">
      <w:start w:val="1"/>
      <w:numFmt w:val="decimal"/>
      <w:lvlText w:val="%1)"/>
      <w:lvlJc w:val="left"/>
      <w:pPr>
        <w:ind w:left="702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pt-PT" w:bidi="pt-PT"/>
      </w:rPr>
    </w:lvl>
    <w:lvl w:ilvl="1" w:tplc="B1E40102">
      <w:start w:val="1"/>
      <w:numFmt w:val="lowerLetter"/>
      <w:lvlText w:val="%2)"/>
      <w:lvlJc w:val="left"/>
      <w:pPr>
        <w:ind w:left="1683" w:hanging="284"/>
      </w:pPr>
      <w:rPr>
        <w:rFonts w:ascii="Calibri" w:eastAsia="Calibri" w:hAnsi="Calibri" w:cs="Calibri" w:hint="default"/>
        <w:b/>
        <w:bCs/>
        <w:spacing w:val="-18"/>
        <w:w w:val="100"/>
        <w:sz w:val="24"/>
        <w:szCs w:val="24"/>
        <w:lang w:val="pt-PT" w:eastAsia="pt-PT" w:bidi="pt-PT"/>
      </w:rPr>
    </w:lvl>
    <w:lvl w:ilvl="2" w:tplc="076E58E4">
      <w:numFmt w:val="bullet"/>
      <w:lvlText w:val="•"/>
      <w:lvlJc w:val="left"/>
      <w:pPr>
        <w:ind w:left="1680" w:hanging="284"/>
      </w:pPr>
      <w:rPr>
        <w:rFonts w:hint="default"/>
        <w:lang w:val="pt-PT" w:eastAsia="pt-PT" w:bidi="pt-PT"/>
      </w:rPr>
    </w:lvl>
    <w:lvl w:ilvl="3" w:tplc="9F3E79C2">
      <w:numFmt w:val="bullet"/>
      <w:lvlText w:val="•"/>
      <w:lvlJc w:val="left"/>
      <w:pPr>
        <w:ind w:left="1740" w:hanging="284"/>
      </w:pPr>
      <w:rPr>
        <w:rFonts w:hint="default"/>
        <w:lang w:val="pt-PT" w:eastAsia="pt-PT" w:bidi="pt-PT"/>
      </w:rPr>
    </w:lvl>
    <w:lvl w:ilvl="4" w:tplc="A2D6764A">
      <w:numFmt w:val="bullet"/>
      <w:lvlText w:val="•"/>
      <w:lvlJc w:val="left"/>
      <w:pPr>
        <w:ind w:left="2768" w:hanging="284"/>
      </w:pPr>
      <w:rPr>
        <w:rFonts w:hint="default"/>
        <w:lang w:val="pt-PT" w:eastAsia="pt-PT" w:bidi="pt-PT"/>
      </w:rPr>
    </w:lvl>
    <w:lvl w:ilvl="5" w:tplc="61AC7ABC">
      <w:numFmt w:val="bullet"/>
      <w:lvlText w:val="•"/>
      <w:lvlJc w:val="left"/>
      <w:pPr>
        <w:ind w:left="3797" w:hanging="284"/>
      </w:pPr>
      <w:rPr>
        <w:rFonts w:hint="default"/>
        <w:lang w:val="pt-PT" w:eastAsia="pt-PT" w:bidi="pt-PT"/>
      </w:rPr>
    </w:lvl>
    <w:lvl w:ilvl="6" w:tplc="DEFAA5C6">
      <w:numFmt w:val="bullet"/>
      <w:lvlText w:val="•"/>
      <w:lvlJc w:val="left"/>
      <w:pPr>
        <w:ind w:left="4825" w:hanging="284"/>
      </w:pPr>
      <w:rPr>
        <w:rFonts w:hint="default"/>
        <w:lang w:val="pt-PT" w:eastAsia="pt-PT" w:bidi="pt-PT"/>
      </w:rPr>
    </w:lvl>
    <w:lvl w:ilvl="7" w:tplc="2F0E9130">
      <w:numFmt w:val="bullet"/>
      <w:lvlText w:val="•"/>
      <w:lvlJc w:val="left"/>
      <w:pPr>
        <w:ind w:left="5854" w:hanging="284"/>
      </w:pPr>
      <w:rPr>
        <w:rFonts w:hint="default"/>
        <w:lang w:val="pt-PT" w:eastAsia="pt-PT" w:bidi="pt-PT"/>
      </w:rPr>
    </w:lvl>
    <w:lvl w:ilvl="8" w:tplc="526C7CA8">
      <w:numFmt w:val="bullet"/>
      <w:lvlText w:val="•"/>
      <w:lvlJc w:val="left"/>
      <w:pPr>
        <w:ind w:left="6882" w:hanging="284"/>
      </w:pPr>
      <w:rPr>
        <w:rFonts w:hint="default"/>
        <w:lang w:val="pt-PT" w:eastAsia="pt-PT" w:bidi="pt-PT"/>
      </w:rPr>
    </w:lvl>
  </w:abstractNum>
  <w:abstractNum w:abstractNumId="44" w15:restartNumberingAfterBreak="0">
    <w:nsid w:val="7BE60B01"/>
    <w:multiLevelType w:val="multilevel"/>
    <w:tmpl w:val="0B367F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DBA18C8"/>
    <w:multiLevelType w:val="multilevel"/>
    <w:tmpl w:val="B93A684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6"/>
      <w:numFmt w:val="decimal"/>
      <w:lvlText w:val="%1.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46" w15:restartNumberingAfterBreak="0">
    <w:nsid w:val="7E6F3879"/>
    <w:multiLevelType w:val="hybridMultilevel"/>
    <w:tmpl w:val="D6CCDF46"/>
    <w:lvl w:ilvl="0" w:tplc="0F349C0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B434F"/>
    <w:multiLevelType w:val="hybridMultilevel"/>
    <w:tmpl w:val="CEDED7AE"/>
    <w:lvl w:ilvl="0" w:tplc="FE16537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u w:color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</w:num>
  <w:num w:numId="20">
    <w:abstractNumId w:val="43"/>
  </w:num>
  <w:num w:numId="21">
    <w:abstractNumId w:val="19"/>
  </w:num>
  <w:num w:numId="22">
    <w:abstractNumId w:val="27"/>
  </w:num>
  <w:num w:numId="23">
    <w:abstractNumId w:val="30"/>
  </w:num>
  <w:num w:numId="24">
    <w:abstractNumId w:val="32"/>
  </w:num>
  <w:num w:numId="25">
    <w:abstractNumId w:val="45"/>
  </w:num>
  <w:num w:numId="26">
    <w:abstractNumId w:val="28"/>
  </w:num>
  <w:num w:numId="27">
    <w:abstractNumId w:val="33"/>
  </w:num>
  <w:num w:numId="28">
    <w:abstractNumId w:val="25"/>
  </w:num>
  <w:num w:numId="29">
    <w:abstractNumId w:val="29"/>
  </w:num>
  <w:num w:numId="30">
    <w:abstractNumId w:val="26"/>
  </w:num>
  <w:num w:numId="31">
    <w:abstractNumId w:val="15"/>
  </w:num>
  <w:num w:numId="32">
    <w:abstractNumId w:val="40"/>
  </w:num>
  <w:num w:numId="33">
    <w:abstractNumId w:val="20"/>
  </w:num>
  <w:num w:numId="34">
    <w:abstractNumId w:val="13"/>
  </w:num>
  <w:num w:numId="35">
    <w:abstractNumId w:val="31"/>
  </w:num>
  <w:num w:numId="36">
    <w:abstractNumId w:val="24"/>
  </w:num>
  <w:num w:numId="3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B8"/>
    <w:rsid w:val="0000414E"/>
    <w:rsid w:val="00006368"/>
    <w:rsid w:val="00010581"/>
    <w:rsid w:val="00012D3D"/>
    <w:rsid w:val="00013047"/>
    <w:rsid w:val="00013513"/>
    <w:rsid w:val="0001372C"/>
    <w:rsid w:val="00013787"/>
    <w:rsid w:val="00013827"/>
    <w:rsid w:val="00013DB1"/>
    <w:rsid w:val="00014FE9"/>
    <w:rsid w:val="0001542F"/>
    <w:rsid w:val="0002151B"/>
    <w:rsid w:val="0002221C"/>
    <w:rsid w:val="0002371F"/>
    <w:rsid w:val="00024352"/>
    <w:rsid w:val="000255FA"/>
    <w:rsid w:val="00025944"/>
    <w:rsid w:val="00025A32"/>
    <w:rsid w:val="00027A31"/>
    <w:rsid w:val="00027B66"/>
    <w:rsid w:val="00027F6B"/>
    <w:rsid w:val="00030885"/>
    <w:rsid w:val="00030E2A"/>
    <w:rsid w:val="00030FF2"/>
    <w:rsid w:val="000310FD"/>
    <w:rsid w:val="00032096"/>
    <w:rsid w:val="000326EA"/>
    <w:rsid w:val="000329C2"/>
    <w:rsid w:val="00032DFE"/>
    <w:rsid w:val="00033573"/>
    <w:rsid w:val="0003465C"/>
    <w:rsid w:val="00034DF2"/>
    <w:rsid w:val="0003593E"/>
    <w:rsid w:val="00035EC7"/>
    <w:rsid w:val="0003634A"/>
    <w:rsid w:val="00036B74"/>
    <w:rsid w:val="000402A3"/>
    <w:rsid w:val="000404B6"/>
    <w:rsid w:val="00040947"/>
    <w:rsid w:val="00044F5B"/>
    <w:rsid w:val="00045053"/>
    <w:rsid w:val="00046E94"/>
    <w:rsid w:val="0005037E"/>
    <w:rsid w:val="00053356"/>
    <w:rsid w:val="000545FF"/>
    <w:rsid w:val="0005684F"/>
    <w:rsid w:val="000572B3"/>
    <w:rsid w:val="0005757E"/>
    <w:rsid w:val="0006129F"/>
    <w:rsid w:val="0006143E"/>
    <w:rsid w:val="00061982"/>
    <w:rsid w:val="0006275F"/>
    <w:rsid w:val="00063B96"/>
    <w:rsid w:val="00064E30"/>
    <w:rsid w:val="0006542B"/>
    <w:rsid w:val="0006576B"/>
    <w:rsid w:val="00070253"/>
    <w:rsid w:val="00070B2F"/>
    <w:rsid w:val="00071933"/>
    <w:rsid w:val="00072844"/>
    <w:rsid w:val="00072B5A"/>
    <w:rsid w:val="00073243"/>
    <w:rsid w:val="00073511"/>
    <w:rsid w:val="000737E6"/>
    <w:rsid w:val="0007471D"/>
    <w:rsid w:val="0007511D"/>
    <w:rsid w:val="00075AF2"/>
    <w:rsid w:val="00077AFF"/>
    <w:rsid w:val="00081197"/>
    <w:rsid w:val="00081C8F"/>
    <w:rsid w:val="00082C34"/>
    <w:rsid w:val="00082D3D"/>
    <w:rsid w:val="00082FEB"/>
    <w:rsid w:val="000830E1"/>
    <w:rsid w:val="00083AAD"/>
    <w:rsid w:val="00083E18"/>
    <w:rsid w:val="00084427"/>
    <w:rsid w:val="00084675"/>
    <w:rsid w:val="00090889"/>
    <w:rsid w:val="00091080"/>
    <w:rsid w:val="000921BB"/>
    <w:rsid w:val="000921C0"/>
    <w:rsid w:val="00093DB8"/>
    <w:rsid w:val="00094292"/>
    <w:rsid w:val="00094647"/>
    <w:rsid w:val="00094822"/>
    <w:rsid w:val="00094A4C"/>
    <w:rsid w:val="0009533E"/>
    <w:rsid w:val="00095B83"/>
    <w:rsid w:val="00096C8C"/>
    <w:rsid w:val="000972E1"/>
    <w:rsid w:val="0009742B"/>
    <w:rsid w:val="0009748E"/>
    <w:rsid w:val="000A09C8"/>
    <w:rsid w:val="000A2073"/>
    <w:rsid w:val="000A3303"/>
    <w:rsid w:val="000A3F24"/>
    <w:rsid w:val="000A3FE3"/>
    <w:rsid w:val="000A4847"/>
    <w:rsid w:val="000A4B8D"/>
    <w:rsid w:val="000A6298"/>
    <w:rsid w:val="000A6D40"/>
    <w:rsid w:val="000B161B"/>
    <w:rsid w:val="000B184B"/>
    <w:rsid w:val="000B240F"/>
    <w:rsid w:val="000B5380"/>
    <w:rsid w:val="000B5D96"/>
    <w:rsid w:val="000C1599"/>
    <w:rsid w:val="000C24AD"/>
    <w:rsid w:val="000C373D"/>
    <w:rsid w:val="000C4837"/>
    <w:rsid w:val="000C5BA2"/>
    <w:rsid w:val="000C5FD3"/>
    <w:rsid w:val="000C6F68"/>
    <w:rsid w:val="000C74C4"/>
    <w:rsid w:val="000C7B9A"/>
    <w:rsid w:val="000D10D6"/>
    <w:rsid w:val="000D142E"/>
    <w:rsid w:val="000D26A2"/>
    <w:rsid w:val="000D2C39"/>
    <w:rsid w:val="000D3196"/>
    <w:rsid w:val="000D4384"/>
    <w:rsid w:val="000D44DA"/>
    <w:rsid w:val="000D6085"/>
    <w:rsid w:val="000D71EF"/>
    <w:rsid w:val="000E01FE"/>
    <w:rsid w:val="000E0934"/>
    <w:rsid w:val="000E0D4F"/>
    <w:rsid w:val="000E0F34"/>
    <w:rsid w:val="000E13EF"/>
    <w:rsid w:val="000E3AF2"/>
    <w:rsid w:val="000E3DA4"/>
    <w:rsid w:val="000E48A8"/>
    <w:rsid w:val="000E5A96"/>
    <w:rsid w:val="000E5B59"/>
    <w:rsid w:val="000E5EC9"/>
    <w:rsid w:val="000E5F55"/>
    <w:rsid w:val="000E7F55"/>
    <w:rsid w:val="000F0836"/>
    <w:rsid w:val="000F0C3A"/>
    <w:rsid w:val="000F1EA8"/>
    <w:rsid w:val="000F4B62"/>
    <w:rsid w:val="000F51D4"/>
    <w:rsid w:val="000F588D"/>
    <w:rsid w:val="000F58C6"/>
    <w:rsid w:val="00100504"/>
    <w:rsid w:val="00102193"/>
    <w:rsid w:val="00104826"/>
    <w:rsid w:val="00104877"/>
    <w:rsid w:val="001048E3"/>
    <w:rsid w:val="001061ED"/>
    <w:rsid w:val="0010631F"/>
    <w:rsid w:val="00106473"/>
    <w:rsid w:val="001069B9"/>
    <w:rsid w:val="001069F2"/>
    <w:rsid w:val="001071B9"/>
    <w:rsid w:val="001101D2"/>
    <w:rsid w:val="001115BD"/>
    <w:rsid w:val="00112D0B"/>
    <w:rsid w:val="00112F26"/>
    <w:rsid w:val="00113251"/>
    <w:rsid w:val="00113474"/>
    <w:rsid w:val="001136A9"/>
    <w:rsid w:val="00115C02"/>
    <w:rsid w:val="0011731B"/>
    <w:rsid w:val="0012070E"/>
    <w:rsid w:val="001210CF"/>
    <w:rsid w:val="00121909"/>
    <w:rsid w:val="00121EE8"/>
    <w:rsid w:val="00125239"/>
    <w:rsid w:val="001252FF"/>
    <w:rsid w:val="00125DC6"/>
    <w:rsid w:val="001269FC"/>
    <w:rsid w:val="00126AF4"/>
    <w:rsid w:val="00126C62"/>
    <w:rsid w:val="00126DEA"/>
    <w:rsid w:val="00127489"/>
    <w:rsid w:val="00130279"/>
    <w:rsid w:val="00131069"/>
    <w:rsid w:val="0013118E"/>
    <w:rsid w:val="00131FB4"/>
    <w:rsid w:val="001332B6"/>
    <w:rsid w:val="00135BE0"/>
    <w:rsid w:val="00136B86"/>
    <w:rsid w:val="00136E05"/>
    <w:rsid w:val="00137600"/>
    <w:rsid w:val="00137CDB"/>
    <w:rsid w:val="00140733"/>
    <w:rsid w:val="00140DCF"/>
    <w:rsid w:val="0014157D"/>
    <w:rsid w:val="00141BBE"/>
    <w:rsid w:val="001446F2"/>
    <w:rsid w:val="001503BC"/>
    <w:rsid w:val="00153F0E"/>
    <w:rsid w:val="001540F4"/>
    <w:rsid w:val="001560E3"/>
    <w:rsid w:val="00156470"/>
    <w:rsid w:val="001567CE"/>
    <w:rsid w:val="00156B0D"/>
    <w:rsid w:val="00157116"/>
    <w:rsid w:val="00157185"/>
    <w:rsid w:val="00157E8D"/>
    <w:rsid w:val="001614F7"/>
    <w:rsid w:val="00161791"/>
    <w:rsid w:val="00163507"/>
    <w:rsid w:val="001637CA"/>
    <w:rsid w:val="00163D22"/>
    <w:rsid w:val="00163F11"/>
    <w:rsid w:val="001655FE"/>
    <w:rsid w:val="001668CC"/>
    <w:rsid w:val="00167978"/>
    <w:rsid w:val="00170785"/>
    <w:rsid w:val="00170F3E"/>
    <w:rsid w:val="00172E01"/>
    <w:rsid w:val="001756BA"/>
    <w:rsid w:val="00176527"/>
    <w:rsid w:val="0017737F"/>
    <w:rsid w:val="00181F77"/>
    <w:rsid w:val="00185298"/>
    <w:rsid w:val="001857DC"/>
    <w:rsid w:val="00185D2A"/>
    <w:rsid w:val="001869B3"/>
    <w:rsid w:val="001921EC"/>
    <w:rsid w:val="00192322"/>
    <w:rsid w:val="00194090"/>
    <w:rsid w:val="00194605"/>
    <w:rsid w:val="00196EE3"/>
    <w:rsid w:val="00197264"/>
    <w:rsid w:val="0019770D"/>
    <w:rsid w:val="001A0B46"/>
    <w:rsid w:val="001A32D1"/>
    <w:rsid w:val="001A64A1"/>
    <w:rsid w:val="001A6C20"/>
    <w:rsid w:val="001A6F85"/>
    <w:rsid w:val="001A722F"/>
    <w:rsid w:val="001A7F52"/>
    <w:rsid w:val="001B19BD"/>
    <w:rsid w:val="001B3110"/>
    <w:rsid w:val="001B3A3B"/>
    <w:rsid w:val="001B41B5"/>
    <w:rsid w:val="001B60F5"/>
    <w:rsid w:val="001B6343"/>
    <w:rsid w:val="001B6DF3"/>
    <w:rsid w:val="001B7010"/>
    <w:rsid w:val="001C198E"/>
    <w:rsid w:val="001C1ADF"/>
    <w:rsid w:val="001C1F9E"/>
    <w:rsid w:val="001C2B98"/>
    <w:rsid w:val="001C3DF7"/>
    <w:rsid w:val="001C4330"/>
    <w:rsid w:val="001C4661"/>
    <w:rsid w:val="001C4DD2"/>
    <w:rsid w:val="001C5034"/>
    <w:rsid w:val="001C5EDE"/>
    <w:rsid w:val="001C6406"/>
    <w:rsid w:val="001C6F7A"/>
    <w:rsid w:val="001C7043"/>
    <w:rsid w:val="001C7EBF"/>
    <w:rsid w:val="001D02C2"/>
    <w:rsid w:val="001D0431"/>
    <w:rsid w:val="001D0D0C"/>
    <w:rsid w:val="001D2871"/>
    <w:rsid w:val="001D347A"/>
    <w:rsid w:val="001D36E8"/>
    <w:rsid w:val="001D3B25"/>
    <w:rsid w:val="001D53AE"/>
    <w:rsid w:val="001D5566"/>
    <w:rsid w:val="001D5834"/>
    <w:rsid w:val="001D7753"/>
    <w:rsid w:val="001D7E09"/>
    <w:rsid w:val="001E2130"/>
    <w:rsid w:val="001E27E6"/>
    <w:rsid w:val="001E2E3E"/>
    <w:rsid w:val="001E2E41"/>
    <w:rsid w:val="001E3404"/>
    <w:rsid w:val="001E35E8"/>
    <w:rsid w:val="001E5F0A"/>
    <w:rsid w:val="001E6635"/>
    <w:rsid w:val="001E6C7A"/>
    <w:rsid w:val="001E6EEA"/>
    <w:rsid w:val="001E7871"/>
    <w:rsid w:val="001E7EC0"/>
    <w:rsid w:val="001F0213"/>
    <w:rsid w:val="001F09D2"/>
    <w:rsid w:val="001F0F6B"/>
    <w:rsid w:val="001F12E2"/>
    <w:rsid w:val="001F3228"/>
    <w:rsid w:val="001F3EF1"/>
    <w:rsid w:val="001F55CF"/>
    <w:rsid w:val="001F5AB6"/>
    <w:rsid w:val="001F7AA1"/>
    <w:rsid w:val="002013C1"/>
    <w:rsid w:val="00201511"/>
    <w:rsid w:val="002026A5"/>
    <w:rsid w:val="00202BD7"/>
    <w:rsid w:val="00203544"/>
    <w:rsid w:val="00203FCA"/>
    <w:rsid w:val="0020462E"/>
    <w:rsid w:val="00204DEC"/>
    <w:rsid w:val="002060CA"/>
    <w:rsid w:val="00206633"/>
    <w:rsid w:val="00206759"/>
    <w:rsid w:val="00207928"/>
    <w:rsid w:val="00207F64"/>
    <w:rsid w:val="00211354"/>
    <w:rsid w:val="00211C79"/>
    <w:rsid w:val="002120CA"/>
    <w:rsid w:val="00212B34"/>
    <w:rsid w:val="00212CF2"/>
    <w:rsid w:val="00214DF9"/>
    <w:rsid w:val="0021507C"/>
    <w:rsid w:val="002159B1"/>
    <w:rsid w:val="002165EC"/>
    <w:rsid w:val="00217043"/>
    <w:rsid w:val="00217A16"/>
    <w:rsid w:val="00217F1D"/>
    <w:rsid w:val="00220250"/>
    <w:rsid w:val="002203DF"/>
    <w:rsid w:val="00221425"/>
    <w:rsid w:val="00221F5D"/>
    <w:rsid w:val="00221FE8"/>
    <w:rsid w:val="0022218B"/>
    <w:rsid w:val="002231C2"/>
    <w:rsid w:val="00223891"/>
    <w:rsid w:val="002247D0"/>
    <w:rsid w:val="00225E21"/>
    <w:rsid w:val="00226339"/>
    <w:rsid w:val="00227153"/>
    <w:rsid w:val="00230376"/>
    <w:rsid w:val="0023086C"/>
    <w:rsid w:val="002323FC"/>
    <w:rsid w:val="00232C95"/>
    <w:rsid w:val="00232F8E"/>
    <w:rsid w:val="002335D8"/>
    <w:rsid w:val="00235451"/>
    <w:rsid w:val="002356CB"/>
    <w:rsid w:val="00235FC1"/>
    <w:rsid w:val="00236CE2"/>
    <w:rsid w:val="00237112"/>
    <w:rsid w:val="00237E97"/>
    <w:rsid w:val="00242784"/>
    <w:rsid w:val="002441CF"/>
    <w:rsid w:val="0024467D"/>
    <w:rsid w:val="0025139E"/>
    <w:rsid w:val="002514C1"/>
    <w:rsid w:val="00252B47"/>
    <w:rsid w:val="002559D0"/>
    <w:rsid w:val="002568EC"/>
    <w:rsid w:val="00257102"/>
    <w:rsid w:val="002600D1"/>
    <w:rsid w:val="00260AE8"/>
    <w:rsid w:val="00260C9D"/>
    <w:rsid w:val="002612CC"/>
    <w:rsid w:val="002616DE"/>
    <w:rsid w:val="00262A3F"/>
    <w:rsid w:val="00263244"/>
    <w:rsid w:val="00263381"/>
    <w:rsid w:val="002639AC"/>
    <w:rsid w:val="00265754"/>
    <w:rsid w:val="00265AE2"/>
    <w:rsid w:val="00266FF2"/>
    <w:rsid w:val="00267406"/>
    <w:rsid w:val="00267854"/>
    <w:rsid w:val="00267F95"/>
    <w:rsid w:val="00267FBE"/>
    <w:rsid w:val="00270762"/>
    <w:rsid w:val="0027236F"/>
    <w:rsid w:val="00272691"/>
    <w:rsid w:val="00273C49"/>
    <w:rsid w:val="00274400"/>
    <w:rsid w:val="00277215"/>
    <w:rsid w:val="0028010C"/>
    <w:rsid w:val="002801E7"/>
    <w:rsid w:val="002806B1"/>
    <w:rsid w:val="00281D6D"/>
    <w:rsid w:val="00281EE1"/>
    <w:rsid w:val="00282808"/>
    <w:rsid w:val="0028367E"/>
    <w:rsid w:val="00283B9B"/>
    <w:rsid w:val="00284AF1"/>
    <w:rsid w:val="00284D1B"/>
    <w:rsid w:val="00287D83"/>
    <w:rsid w:val="00290F93"/>
    <w:rsid w:val="00291BDA"/>
    <w:rsid w:val="00291F8F"/>
    <w:rsid w:val="00293049"/>
    <w:rsid w:val="00294EAB"/>
    <w:rsid w:val="0029583A"/>
    <w:rsid w:val="002975D4"/>
    <w:rsid w:val="002A0321"/>
    <w:rsid w:val="002A091C"/>
    <w:rsid w:val="002A14FF"/>
    <w:rsid w:val="002A1BB4"/>
    <w:rsid w:val="002A3BA6"/>
    <w:rsid w:val="002A417A"/>
    <w:rsid w:val="002A423A"/>
    <w:rsid w:val="002A5DB0"/>
    <w:rsid w:val="002A668C"/>
    <w:rsid w:val="002A70B7"/>
    <w:rsid w:val="002B0350"/>
    <w:rsid w:val="002B07F4"/>
    <w:rsid w:val="002B12CF"/>
    <w:rsid w:val="002B2257"/>
    <w:rsid w:val="002B3A28"/>
    <w:rsid w:val="002B545C"/>
    <w:rsid w:val="002B5586"/>
    <w:rsid w:val="002B6795"/>
    <w:rsid w:val="002B7181"/>
    <w:rsid w:val="002B7AF2"/>
    <w:rsid w:val="002B7FF5"/>
    <w:rsid w:val="002C4D11"/>
    <w:rsid w:val="002C541F"/>
    <w:rsid w:val="002C590E"/>
    <w:rsid w:val="002C7E76"/>
    <w:rsid w:val="002D0E0F"/>
    <w:rsid w:val="002D2AFC"/>
    <w:rsid w:val="002E0F9F"/>
    <w:rsid w:val="002E1ACC"/>
    <w:rsid w:val="002E34EA"/>
    <w:rsid w:val="002E44E1"/>
    <w:rsid w:val="002E4786"/>
    <w:rsid w:val="002E47DF"/>
    <w:rsid w:val="002E511E"/>
    <w:rsid w:val="002E5787"/>
    <w:rsid w:val="002E57C3"/>
    <w:rsid w:val="002E64DA"/>
    <w:rsid w:val="002E6BDA"/>
    <w:rsid w:val="002E7DCD"/>
    <w:rsid w:val="002F2056"/>
    <w:rsid w:val="002F224D"/>
    <w:rsid w:val="002F2661"/>
    <w:rsid w:val="002F3AF6"/>
    <w:rsid w:val="002F3E30"/>
    <w:rsid w:val="002F5A1F"/>
    <w:rsid w:val="002F7906"/>
    <w:rsid w:val="003001AD"/>
    <w:rsid w:val="003018A6"/>
    <w:rsid w:val="00301BC8"/>
    <w:rsid w:val="00302190"/>
    <w:rsid w:val="003033FD"/>
    <w:rsid w:val="003039C1"/>
    <w:rsid w:val="00303ACB"/>
    <w:rsid w:val="00303F2D"/>
    <w:rsid w:val="003041CD"/>
    <w:rsid w:val="003042BE"/>
    <w:rsid w:val="003069F8"/>
    <w:rsid w:val="00307854"/>
    <w:rsid w:val="00310B29"/>
    <w:rsid w:val="00310CF7"/>
    <w:rsid w:val="003117CE"/>
    <w:rsid w:val="00312B43"/>
    <w:rsid w:val="00315226"/>
    <w:rsid w:val="00315618"/>
    <w:rsid w:val="0031563D"/>
    <w:rsid w:val="003159B1"/>
    <w:rsid w:val="00315E70"/>
    <w:rsid w:val="00317C87"/>
    <w:rsid w:val="003215B9"/>
    <w:rsid w:val="00321A36"/>
    <w:rsid w:val="0032272E"/>
    <w:rsid w:val="00325A79"/>
    <w:rsid w:val="00326723"/>
    <w:rsid w:val="00331C69"/>
    <w:rsid w:val="00332A48"/>
    <w:rsid w:val="0033381E"/>
    <w:rsid w:val="00333A0A"/>
    <w:rsid w:val="00333CEC"/>
    <w:rsid w:val="0033401A"/>
    <w:rsid w:val="0033423B"/>
    <w:rsid w:val="00335A1B"/>
    <w:rsid w:val="00336389"/>
    <w:rsid w:val="00336FD9"/>
    <w:rsid w:val="0034002E"/>
    <w:rsid w:val="0034077B"/>
    <w:rsid w:val="0034167B"/>
    <w:rsid w:val="003426BD"/>
    <w:rsid w:val="00345386"/>
    <w:rsid w:val="0034565F"/>
    <w:rsid w:val="00345F4A"/>
    <w:rsid w:val="003512BE"/>
    <w:rsid w:val="0035210E"/>
    <w:rsid w:val="00352329"/>
    <w:rsid w:val="003527AC"/>
    <w:rsid w:val="00356B92"/>
    <w:rsid w:val="00357F4A"/>
    <w:rsid w:val="0036081A"/>
    <w:rsid w:val="003613CC"/>
    <w:rsid w:val="00362625"/>
    <w:rsid w:val="0036266E"/>
    <w:rsid w:val="0036321E"/>
    <w:rsid w:val="00363941"/>
    <w:rsid w:val="00364754"/>
    <w:rsid w:val="003673CD"/>
    <w:rsid w:val="00367A9A"/>
    <w:rsid w:val="00370E35"/>
    <w:rsid w:val="00371488"/>
    <w:rsid w:val="00371D54"/>
    <w:rsid w:val="0037350C"/>
    <w:rsid w:val="00373619"/>
    <w:rsid w:val="00374281"/>
    <w:rsid w:val="0037430C"/>
    <w:rsid w:val="00375AD0"/>
    <w:rsid w:val="00375C34"/>
    <w:rsid w:val="00376DFC"/>
    <w:rsid w:val="0038084B"/>
    <w:rsid w:val="00381EEC"/>
    <w:rsid w:val="003823FC"/>
    <w:rsid w:val="003839E7"/>
    <w:rsid w:val="003848F8"/>
    <w:rsid w:val="003879EB"/>
    <w:rsid w:val="003911BF"/>
    <w:rsid w:val="003913CD"/>
    <w:rsid w:val="003916C9"/>
    <w:rsid w:val="00391F46"/>
    <w:rsid w:val="0039210D"/>
    <w:rsid w:val="003925B1"/>
    <w:rsid w:val="0039314C"/>
    <w:rsid w:val="00393752"/>
    <w:rsid w:val="00394E25"/>
    <w:rsid w:val="003953DA"/>
    <w:rsid w:val="0039598F"/>
    <w:rsid w:val="00396BF3"/>
    <w:rsid w:val="003A375A"/>
    <w:rsid w:val="003A48EB"/>
    <w:rsid w:val="003A4F2E"/>
    <w:rsid w:val="003A4F65"/>
    <w:rsid w:val="003A742C"/>
    <w:rsid w:val="003A7D05"/>
    <w:rsid w:val="003B0707"/>
    <w:rsid w:val="003B21D6"/>
    <w:rsid w:val="003B2750"/>
    <w:rsid w:val="003B3504"/>
    <w:rsid w:val="003B37B3"/>
    <w:rsid w:val="003B4D2C"/>
    <w:rsid w:val="003B5022"/>
    <w:rsid w:val="003B526F"/>
    <w:rsid w:val="003B7048"/>
    <w:rsid w:val="003C10FF"/>
    <w:rsid w:val="003C198D"/>
    <w:rsid w:val="003C2F28"/>
    <w:rsid w:val="003C2F87"/>
    <w:rsid w:val="003C3E30"/>
    <w:rsid w:val="003C45CA"/>
    <w:rsid w:val="003C5806"/>
    <w:rsid w:val="003C664F"/>
    <w:rsid w:val="003D0065"/>
    <w:rsid w:val="003D2914"/>
    <w:rsid w:val="003D340C"/>
    <w:rsid w:val="003D3561"/>
    <w:rsid w:val="003D499C"/>
    <w:rsid w:val="003D50C4"/>
    <w:rsid w:val="003D59CB"/>
    <w:rsid w:val="003D6596"/>
    <w:rsid w:val="003E0946"/>
    <w:rsid w:val="003E1D45"/>
    <w:rsid w:val="003E3652"/>
    <w:rsid w:val="003E4706"/>
    <w:rsid w:val="003E49C6"/>
    <w:rsid w:val="003E53E5"/>
    <w:rsid w:val="003E665E"/>
    <w:rsid w:val="003E726D"/>
    <w:rsid w:val="003E7CB8"/>
    <w:rsid w:val="003F1210"/>
    <w:rsid w:val="003F126F"/>
    <w:rsid w:val="003F2BBB"/>
    <w:rsid w:val="003F3B6B"/>
    <w:rsid w:val="003F4DEA"/>
    <w:rsid w:val="003F554A"/>
    <w:rsid w:val="003F6288"/>
    <w:rsid w:val="003F7336"/>
    <w:rsid w:val="003F7417"/>
    <w:rsid w:val="003F762B"/>
    <w:rsid w:val="0040199D"/>
    <w:rsid w:val="004022A3"/>
    <w:rsid w:val="00403A40"/>
    <w:rsid w:val="004044E0"/>
    <w:rsid w:val="00406B91"/>
    <w:rsid w:val="00407390"/>
    <w:rsid w:val="004075E5"/>
    <w:rsid w:val="00407E7C"/>
    <w:rsid w:val="00410307"/>
    <w:rsid w:val="00411328"/>
    <w:rsid w:val="00411E15"/>
    <w:rsid w:val="00411FA1"/>
    <w:rsid w:val="004125DB"/>
    <w:rsid w:val="00413788"/>
    <w:rsid w:val="0041462F"/>
    <w:rsid w:val="00414DE9"/>
    <w:rsid w:val="00416AC3"/>
    <w:rsid w:val="00421920"/>
    <w:rsid w:val="0042278C"/>
    <w:rsid w:val="00425E12"/>
    <w:rsid w:val="00426837"/>
    <w:rsid w:val="00426AAC"/>
    <w:rsid w:val="0043007C"/>
    <w:rsid w:val="0043146F"/>
    <w:rsid w:val="0043163C"/>
    <w:rsid w:val="00431A2B"/>
    <w:rsid w:val="004322B0"/>
    <w:rsid w:val="004332E6"/>
    <w:rsid w:val="00435258"/>
    <w:rsid w:val="00435EA6"/>
    <w:rsid w:val="00436389"/>
    <w:rsid w:val="004410D4"/>
    <w:rsid w:val="00441103"/>
    <w:rsid w:val="004417F8"/>
    <w:rsid w:val="004426B7"/>
    <w:rsid w:val="00442C7A"/>
    <w:rsid w:val="00443A49"/>
    <w:rsid w:val="00444ADC"/>
    <w:rsid w:val="00444F3B"/>
    <w:rsid w:val="00446B61"/>
    <w:rsid w:val="00446DF0"/>
    <w:rsid w:val="004502C8"/>
    <w:rsid w:val="0045081E"/>
    <w:rsid w:val="00450A68"/>
    <w:rsid w:val="00450ACD"/>
    <w:rsid w:val="00450C51"/>
    <w:rsid w:val="0045142A"/>
    <w:rsid w:val="00451734"/>
    <w:rsid w:val="0045259C"/>
    <w:rsid w:val="00452C04"/>
    <w:rsid w:val="0045334E"/>
    <w:rsid w:val="00453743"/>
    <w:rsid w:val="0045696D"/>
    <w:rsid w:val="004576B7"/>
    <w:rsid w:val="00457753"/>
    <w:rsid w:val="0046160C"/>
    <w:rsid w:val="004638F3"/>
    <w:rsid w:val="004647D6"/>
    <w:rsid w:val="004652A5"/>
    <w:rsid w:val="00466303"/>
    <w:rsid w:val="0046649A"/>
    <w:rsid w:val="00467123"/>
    <w:rsid w:val="004673A3"/>
    <w:rsid w:val="004679EC"/>
    <w:rsid w:val="0047490F"/>
    <w:rsid w:val="00474E9E"/>
    <w:rsid w:val="0047516E"/>
    <w:rsid w:val="0047537D"/>
    <w:rsid w:val="0047677F"/>
    <w:rsid w:val="00476816"/>
    <w:rsid w:val="00476DB2"/>
    <w:rsid w:val="004825CF"/>
    <w:rsid w:val="00482905"/>
    <w:rsid w:val="00483CA6"/>
    <w:rsid w:val="0048438F"/>
    <w:rsid w:val="00485FA4"/>
    <w:rsid w:val="0048781F"/>
    <w:rsid w:val="00490728"/>
    <w:rsid w:val="00490D7D"/>
    <w:rsid w:val="00491847"/>
    <w:rsid w:val="004927FB"/>
    <w:rsid w:val="00494099"/>
    <w:rsid w:val="00495559"/>
    <w:rsid w:val="004967AC"/>
    <w:rsid w:val="00497655"/>
    <w:rsid w:val="00497E36"/>
    <w:rsid w:val="004A13D1"/>
    <w:rsid w:val="004A140C"/>
    <w:rsid w:val="004A15F9"/>
    <w:rsid w:val="004A1622"/>
    <w:rsid w:val="004A1FA0"/>
    <w:rsid w:val="004A2266"/>
    <w:rsid w:val="004A273F"/>
    <w:rsid w:val="004A2963"/>
    <w:rsid w:val="004A5591"/>
    <w:rsid w:val="004A6CE3"/>
    <w:rsid w:val="004A6D3D"/>
    <w:rsid w:val="004B1F87"/>
    <w:rsid w:val="004B23AE"/>
    <w:rsid w:val="004B3F2B"/>
    <w:rsid w:val="004B3FF9"/>
    <w:rsid w:val="004B5105"/>
    <w:rsid w:val="004B5C51"/>
    <w:rsid w:val="004B7AFB"/>
    <w:rsid w:val="004B7F75"/>
    <w:rsid w:val="004C00EA"/>
    <w:rsid w:val="004C0562"/>
    <w:rsid w:val="004C0A13"/>
    <w:rsid w:val="004C0ABC"/>
    <w:rsid w:val="004C0B2B"/>
    <w:rsid w:val="004C0E32"/>
    <w:rsid w:val="004C0EC0"/>
    <w:rsid w:val="004C1148"/>
    <w:rsid w:val="004C16A3"/>
    <w:rsid w:val="004C1EF7"/>
    <w:rsid w:val="004C34F2"/>
    <w:rsid w:val="004C355F"/>
    <w:rsid w:val="004C37B9"/>
    <w:rsid w:val="004C3B3E"/>
    <w:rsid w:val="004C4156"/>
    <w:rsid w:val="004C7E5A"/>
    <w:rsid w:val="004D11C0"/>
    <w:rsid w:val="004D1EC1"/>
    <w:rsid w:val="004D3FA8"/>
    <w:rsid w:val="004D41AB"/>
    <w:rsid w:val="004D690C"/>
    <w:rsid w:val="004D7562"/>
    <w:rsid w:val="004D79F9"/>
    <w:rsid w:val="004D7C16"/>
    <w:rsid w:val="004E0B11"/>
    <w:rsid w:val="004E21BF"/>
    <w:rsid w:val="004E293E"/>
    <w:rsid w:val="004E2ECE"/>
    <w:rsid w:val="004E35C4"/>
    <w:rsid w:val="004E40B2"/>
    <w:rsid w:val="004E4B96"/>
    <w:rsid w:val="004E5FCE"/>
    <w:rsid w:val="004E6006"/>
    <w:rsid w:val="004E60E0"/>
    <w:rsid w:val="004E691F"/>
    <w:rsid w:val="004E71C9"/>
    <w:rsid w:val="004E7714"/>
    <w:rsid w:val="004F0EB5"/>
    <w:rsid w:val="004F1AC7"/>
    <w:rsid w:val="004F1FDC"/>
    <w:rsid w:val="004F3E27"/>
    <w:rsid w:val="004F5358"/>
    <w:rsid w:val="004F585A"/>
    <w:rsid w:val="004F685D"/>
    <w:rsid w:val="00500340"/>
    <w:rsid w:val="00501CCF"/>
    <w:rsid w:val="005027F1"/>
    <w:rsid w:val="00504C5C"/>
    <w:rsid w:val="00504FA8"/>
    <w:rsid w:val="00506155"/>
    <w:rsid w:val="005079C0"/>
    <w:rsid w:val="00510E5E"/>
    <w:rsid w:val="00511023"/>
    <w:rsid w:val="0051138F"/>
    <w:rsid w:val="00511667"/>
    <w:rsid w:val="00512198"/>
    <w:rsid w:val="005127D5"/>
    <w:rsid w:val="00512C27"/>
    <w:rsid w:val="00514225"/>
    <w:rsid w:val="005145EA"/>
    <w:rsid w:val="005153E1"/>
    <w:rsid w:val="00515E06"/>
    <w:rsid w:val="005202F7"/>
    <w:rsid w:val="0052139F"/>
    <w:rsid w:val="00521C6B"/>
    <w:rsid w:val="005220A6"/>
    <w:rsid w:val="00522D70"/>
    <w:rsid w:val="0052352F"/>
    <w:rsid w:val="005238CC"/>
    <w:rsid w:val="00523E2E"/>
    <w:rsid w:val="00524CB2"/>
    <w:rsid w:val="005251D3"/>
    <w:rsid w:val="00525939"/>
    <w:rsid w:val="005271B6"/>
    <w:rsid w:val="005274E2"/>
    <w:rsid w:val="00530F3E"/>
    <w:rsid w:val="005315A9"/>
    <w:rsid w:val="00533888"/>
    <w:rsid w:val="00534262"/>
    <w:rsid w:val="0053479A"/>
    <w:rsid w:val="00534E76"/>
    <w:rsid w:val="00535D2B"/>
    <w:rsid w:val="00537011"/>
    <w:rsid w:val="0054103F"/>
    <w:rsid w:val="00541F60"/>
    <w:rsid w:val="00542FA2"/>
    <w:rsid w:val="00543161"/>
    <w:rsid w:val="00545E1C"/>
    <w:rsid w:val="00551712"/>
    <w:rsid w:val="005518C6"/>
    <w:rsid w:val="00551909"/>
    <w:rsid w:val="00551A0C"/>
    <w:rsid w:val="005527D0"/>
    <w:rsid w:val="00552FEF"/>
    <w:rsid w:val="00554374"/>
    <w:rsid w:val="00555719"/>
    <w:rsid w:val="0055764C"/>
    <w:rsid w:val="005615C5"/>
    <w:rsid w:val="00562236"/>
    <w:rsid w:val="00562F58"/>
    <w:rsid w:val="005630E9"/>
    <w:rsid w:val="00564596"/>
    <w:rsid w:val="00564950"/>
    <w:rsid w:val="005735E6"/>
    <w:rsid w:val="005740EA"/>
    <w:rsid w:val="005750D1"/>
    <w:rsid w:val="00575D91"/>
    <w:rsid w:val="0057629B"/>
    <w:rsid w:val="00577BED"/>
    <w:rsid w:val="00580C06"/>
    <w:rsid w:val="00580EF6"/>
    <w:rsid w:val="005816FD"/>
    <w:rsid w:val="00582598"/>
    <w:rsid w:val="005826DD"/>
    <w:rsid w:val="00582A7A"/>
    <w:rsid w:val="005833E5"/>
    <w:rsid w:val="00583F98"/>
    <w:rsid w:val="00587E6B"/>
    <w:rsid w:val="0059067E"/>
    <w:rsid w:val="00592240"/>
    <w:rsid w:val="00592256"/>
    <w:rsid w:val="005925B0"/>
    <w:rsid w:val="00592997"/>
    <w:rsid w:val="0059385B"/>
    <w:rsid w:val="00595E32"/>
    <w:rsid w:val="00596F6C"/>
    <w:rsid w:val="0059714E"/>
    <w:rsid w:val="005A0311"/>
    <w:rsid w:val="005A0B40"/>
    <w:rsid w:val="005A32F9"/>
    <w:rsid w:val="005A3EA4"/>
    <w:rsid w:val="005A509C"/>
    <w:rsid w:val="005A5237"/>
    <w:rsid w:val="005A5C9D"/>
    <w:rsid w:val="005A5DF9"/>
    <w:rsid w:val="005B06C1"/>
    <w:rsid w:val="005B2D9E"/>
    <w:rsid w:val="005B3CE7"/>
    <w:rsid w:val="005B57DF"/>
    <w:rsid w:val="005B5F52"/>
    <w:rsid w:val="005B6135"/>
    <w:rsid w:val="005B690D"/>
    <w:rsid w:val="005B726C"/>
    <w:rsid w:val="005C01F1"/>
    <w:rsid w:val="005C0288"/>
    <w:rsid w:val="005C171A"/>
    <w:rsid w:val="005C2BBB"/>
    <w:rsid w:val="005C360C"/>
    <w:rsid w:val="005C36B2"/>
    <w:rsid w:val="005C3EF6"/>
    <w:rsid w:val="005C4589"/>
    <w:rsid w:val="005C4D8F"/>
    <w:rsid w:val="005C78D7"/>
    <w:rsid w:val="005D0055"/>
    <w:rsid w:val="005D0BEA"/>
    <w:rsid w:val="005D0F17"/>
    <w:rsid w:val="005D1B8E"/>
    <w:rsid w:val="005D3A28"/>
    <w:rsid w:val="005D3BCD"/>
    <w:rsid w:val="005D489A"/>
    <w:rsid w:val="005D5A39"/>
    <w:rsid w:val="005D65A9"/>
    <w:rsid w:val="005D676A"/>
    <w:rsid w:val="005D6A6E"/>
    <w:rsid w:val="005D6A81"/>
    <w:rsid w:val="005D6D5A"/>
    <w:rsid w:val="005D6F3D"/>
    <w:rsid w:val="005D794B"/>
    <w:rsid w:val="005D7B92"/>
    <w:rsid w:val="005E1DE3"/>
    <w:rsid w:val="005E2CD9"/>
    <w:rsid w:val="005E390E"/>
    <w:rsid w:val="005E40FB"/>
    <w:rsid w:val="005E5303"/>
    <w:rsid w:val="005E6766"/>
    <w:rsid w:val="005E6FDA"/>
    <w:rsid w:val="005E750A"/>
    <w:rsid w:val="005F1929"/>
    <w:rsid w:val="005F2946"/>
    <w:rsid w:val="005F2F8D"/>
    <w:rsid w:val="005F5929"/>
    <w:rsid w:val="005F6DBA"/>
    <w:rsid w:val="005F70CD"/>
    <w:rsid w:val="005F7DC7"/>
    <w:rsid w:val="005F7F4F"/>
    <w:rsid w:val="005F7F72"/>
    <w:rsid w:val="006007B0"/>
    <w:rsid w:val="00601766"/>
    <w:rsid w:val="006045A3"/>
    <w:rsid w:val="0060464D"/>
    <w:rsid w:val="006050F9"/>
    <w:rsid w:val="00605B44"/>
    <w:rsid w:val="00606317"/>
    <w:rsid w:val="0060787A"/>
    <w:rsid w:val="00607E74"/>
    <w:rsid w:val="006104BF"/>
    <w:rsid w:val="00610FB4"/>
    <w:rsid w:val="00612386"/>
    <w:rsid w:val="00612662"/>
    <w:rsid w:val="00612A1E"/>
    <w:rsid w:val="00612F6F"/>
    <w:rsid w:val="0061313C"/>
    <w:rsid w:val="00614953"/>
    <w:rsid w:val="00614B7A"/>
    <w:rsid w:val="00614F76"/>
    <w:rsid w:val="00616454"/>
    <w:rsid w:val="00616AAD"/>
    <w:rsid w:val="00617810"/>
    <w:rsid w:val="0062008F"/>
    <w:rsid w:val="006202A9"/>
    <w:rsid w:val="0062218C"/>
    <w:rsid w:val="006239E5"/>
    <w:rsid w:val="00623A31"/>
    <w:rsid w:val="00625876"/>
    <w:rsid w:val="00625B73"/>
    <w:rsid w:val="00626063"/>
    <w:rsid w:val="00627799"/>
    <w:rsid w:val="00627EC4"/>
    <w:rsid w:val="00630A66"/>
    <w:rsid w:val="0063172E"/>
    <w:rsid w:val="00631B3F"/>
    <w:rsid w:val="00631C03"/>
    <w:rsid w:val="0063219B"/>
    <w:rsid w:val="00633C46"/>
    <w:rsid w:val="00634366"/>
    <w:rsid w:val="00637384"/>
    <w:rsid w:val="00637981"/>
    <w:rsid w:val="00640515"/>
    <w:rsid w:val="006409AF"/>
    <w:rsid w:val="00640A84"/>
    <w:rsid w:val="00641441"/>
    <w:rsid w:val="0064286D"/>
    <w:rsid w:val="00642B17"/>
    <w:rsid w:val="00643CAF"/>
    <w:rsid w:val="0064477A"/>
    <w:rsid w:val="006458D3"/>
    <w:rsid w:val="006476A5"/>
    <w:rsid w:val="006507EF"/>
    <w:rsid w:val="00650DB8"/>
    <w:rsid w:val="00650E55"/>
    <w:rsid w:val="006532C4"/>
    <w:rsid w:val="006544C5"/>
    <w:rsid w:val="00656A9F"/>
    <w:rsid w:val="0066057D"/>
    <w:rsid w:val="00660C90"/>
    <w:rsid w:val="00662104"/>
    <w:rsid w:val="0066235D"/>
    <w:rsid w:val="0066380D"/>
    <w:rsid w:val="00664521"/>
    <w:rsid w:val="00664C69"/>
    <w:rsid w:val="00664CC3"/>
    <w:rsid w:val="00665C06"/>
    <w:rsid w:val="00665DFF"/>
    <w:rsid w:val="0066603E"/>
    <w:rsid w:val="0066655D"/>
    <w:rsid w:val="00667FA7"/>
    <w:rsid w:val="006703A4"/>
    <w:rsid w:val="00670720"/>
    <w:rsid w:val="006715CB"/>
    <w:rsid w:val="0067648C"/>
    <w:rsid w:val="00676A29"/>
    <w:rsid w:val="00677041"/>
    <w:rsid w:val="00680C67"/>
    <w:rsid w:val="00682852"/>
    <w:rsid w:val="006830CB"/>
    <w:rsid w:val="006833E6"/>
    <w:rsid w:val="00683913"/>
    <w:rsid w:val="006865BB"/>
    <w:rsid w:val="00686712"/>
    <w:rsid w:val="006867FC"/>
    <w:rsid w:val="006916F2"/>
    <w:rsid w:val="006920E8"/>
    <w:rsid w:val="00692721"/>
    <w:rsid w:val="00692DE6"/>
    <w:rsid w:val="0069323D"/>
    <w:rsid w:val="00693511"/>
    <w:rsid w:val="0069618C"/>
    <w:rsid w:val="00696FBB"/>
    <w:rsid w:val="006979B4"/>
    <w:rsid w:val="00697C77"/>
    <w:rsid w:val="00697EC6"/>
    <w:rsid w:val="006A0BE7"/>
    <w:rsid w:val="006A0EC0"/>
    <w:rsid w:val="006A2280"/>
    <w:rsid w:val="006A2622"/>
    <w:rsid w:val="006A2D5B"/>
    <w:rsid w:val="006A3DD3"/>
    <w:rsid w:val="006A47CB"/>
    <w:rsid w:val="006B26F8"/>
    <w:rsid w:val="006B28A2"/>
    <w:rsid w:val="006B34F6"/>
    <w:rsid w:val="006B3F9F"/>
    <w:rsid w:val="006B4D37"/>
    <w:rsid w:val="006B533F"/>
    <w:rsid w:val="006B589F"/>
    <w:rsid w:val="006B62D7"/>
    <w:rsid w:val="006B6C31"/>
    <w:rsid w:val="006C3D12"/>
    <w:rsid w:val="006C4029"/>
    <w:rsid w:val="006C4B23"/>
    <w:rsid w:val="006C5B6B"/>
    <w:rsid w:val="006C7EB1"/>
    <w:rsid w:val="006D034B"/>
    <w:rsid w:val="006D19FF"/>
    <w:rsid w:val="006D226C"/>
    <w:rsid w:val="006D23A6"/>
    <w:rsid w:val="006D310A"/>
    <w:rsid w:val="006D401E"/>
    <w:rsid w:val="006D7263"/>
    <w:rsid w:val="006E0672"/>
    <w:rsid w:val="006E4D5D"/>
    <w:rsid w:val="006E5D08"/>
    <w:rsid w:val="006F05EA"/>
    <w:rsid w:val="006F07E0"/>
    <w:rsid w:val="006F2EE1"/>
    <w:rsid w:val="006F37D6"/>
    <w:rsid w:val="006F421C"/>
    <w:rsid w:val="006F5044"/>
    <w:rsid w:val="006F698C"/>
    <w:rsid w:val="006F69ED"/>
    <w:rsid w:val="006F7DD4"/>
    <w:rsid w:val="00700244"/>
    <w:rsid w:val="007026A7"/>
    <w:rsid w:val="007042AB"/>
    <w:rsid w:val="00704C9F"/>
    <w:rsid w:val="00705EAA"/>
    <w:rsid w:val="00706161"/>
    <w:rsid w:val="00706244"/>
    <w:rsid w:val="007071A1"/>
    <w:rsid w:val="00707857"/>
    <w:rsid w:val="0071114C"/>
    <w:rsid w:val="00711B11"/>
    <w:rsid w:val="00711DA4"/>
    <w:rsid w:val="00712BDF"/>
    <w:rsid w:val="00712E3E"/>
    <w:rsid w:val="00713707"/>
    <w:rsid w:val="00716694"/>
    <w:rsid w:val="00721259"/>
    <w:rsid w:val="00722368"/>
    <w:rsid w:val="00722382"/>
    <w:rsid w:val="007225D9"/>
    <w:rsid w:val="00723B87"/>
    <w:rsid w:val="00724779"/>
    <w:rsid w:val="00726278"/>
    <w:rsid w:val="007272CC"/>
    <w:rsid w:val="007273CA"/>
    <w:rsid w:val="0073175B"/>
    <w:rsid w:val="007321EA"/>
    <w:rsid w:val="007327F6"/>
    <w:rsid w:val="007329F0"/>
    <w:rsid w:val="00733743"/>
    <w:rsid w:val="00737104"/>
    <w:rsid w:val="007372B8"/>
    <w:rsid w:val="00737663"/>
    <w:rsid w:val="00737D39"/>
    <w:rsid w:val="00740E01"/>
    <w:rsid w:val="007414BD"/>
    <w:rsid w:val="007417D7"/>
    <w:rsid w:val="00742499"/>
    <w:rsid w:val="00744196"/>
    <w:rsid w:val="00744CDE"/>
    <w:rsid w:val="0075045F"/>
    <w:rsid w:val="00751D31"/>
    <w:rsid w:val="007533D0"/>
    <w:rsid w:val="0075353E"/>
    <w:rsid w:val="00753893"/>
    <w:rsid w:val="0075627B"/>
    <w:rsid w:val="00756979"/>
    <w:rsid w:val="0075698B"/>
    <w:rsid w:val="007602D8"/>
    <w:rsid w:val="007631E6"/>
    <w:rsid w:val="00763D37"/>
    <w:rsid w:val="00764A5C"/>
    <w:rsid w:val="00764D79"/>
    <w:rsid w:val="007658C8"/>
    <w:rsid w:val="00765EE3"/>
    <w:rsid w:val="00767CB9"/>
    <w:rsid w:val="00770D90"/>
    <w:rsid w:val="00771270"/>
    <w:rsid w:val="00772D8D"/>
    <w:rsid w:val="00773BA6"/>
    <w:rsid w:val="00774F75"/>
    <w:rsid w:val="007760E9"/>
    <w:rsid w:val="00776E59"/>
    <w:rsid w:val="007808B2"/>
    <w:rsid w:val="0078198D"/>
    <w:rsid w:val="00781B53"/>
    <w:rsid w:val="00781E60"/>
    <w:rsid w:val="007820CE"/>
    <w:rsid w:val="0078226E"/>
    <w:rsid w:val="007833CA"/>
    <w:rsid w:val="00783A82"/>
    <w:rsid w:val="00783CCC"/>
    <w:rsid w:val="0078532D"/>
    <w:rsid w:val="007865D6"/>
    <w:rsid w:val="007873C0"/>
    <w:rsid w:val="00787A50"/>
    <w:rsid w:val="00787E89"/>
    <w:rsid w:val="0079051B"/>
    <w:rsid w:val="00791C32"/>
    <w:rsid w:val="00792CC4"/>
    <w:rsid w:val="0079308B"/>
    <w:rsid w:val="00793AD5"/>
    <w:rsid w:val="007949B2"/>
    <w:rsid w:val="00796E00"/>
    <w:rsid w:val="007972D4"/>
    <w:rsid w:val="007A1A31"/>
    <w:rsid w:val="007A20D9"/>
    <w:rsid w:val="007A2A8F"/>
    <w:rsid w:val="007A3190"/>
    <w:rsid w:val="007A3C3A"/>
    <w:rsid w:val="007A4D88"/>
    <w:rsid w:val="007A5F6A"/>
    <w:rsid w:val="007A6667"/>
    <w:rsid w:val="007B0416"/>
    <w:rsid w:val="007B048A"/>
    <w:rsid w:val="007B0FC2"/>
    <w:rsid w:val="007B2239"/>
    <w:rsid w:val="007B2459"/>
    <w:rsid w:val="007B315D"/>
    <w:rsid w:val="007B4B3C"/>
    <w:rsid w:val="007B4BA5"/>
    <w:rsid w:val="007B4C1E"/>
    <w:rsid w:val="007B4FAC"/>
    <w:rsid w:val="007B50E7"/>
    <w:rsid w:val="007B54B6"/>
    <w:rsid w:val="007B626A"/>
    <w:rsid w:val="007B7371"/>
    <w:rsid w:val="007C129D"/>
    <w:rsid w:val="007C1608"/>
    <w:rsid w:val="007C1A54"/>
    <w:rsid w:val="007C41AA"/>
    <w:rsid w:val="007C4DD7"/>
    <w:rsid w:val="007C5D5D"/>
    <w:rsid w:val="007C7A28"/>
    <w:rsid w:val="007C7CF7"/>
    <w:rsid w:val="007D09FE"/>
    <w:rsid w:val="007D1304"/>
    <w:rsid w:val="007D1D36"/>
    <w:rsid w:val="007D1D72"/>
    <w:rsid w:val="007D34E6"/>
    <w:rsid w:val="007D648C"/>
    <w:rsid w:val="007D71CF"/>
    <w:rsid w:val="007E04E6"/>
    <w:rsid w:val="007E2FA6"/>
    <w:rsid w:val="007E3AC5"/>
    <w:rsid w:val="007E3F62"/>
    <w:rsid w:val="007E639B"/>
    <w:rsid w:val="007E6B3D"/>
    <w:rsid w:val="007F06D4"/>
    <w:rsid w:val="007F2960"/>
    <w:rsid w:val="007F4098"/>
    <w:rsid w:val="007F53D6"/>
    <w:rsid w:val="007F5561"/>
    <w:rsid w:val="007F57B3"/>
    <w:rsid w:val="007F5870"/>
    <w:rsid w:val="007F6D89"/>
    <w:rsid w:val="007F714A"/>
    <w:rsid w:val="007F72A2"/>
    <w:rsid w:val="007F7B8A"/>
    <w:rsid w:val="0080434B"/>
    <w:rsid w:val="00805E14"/>
    <w:rsid w:val="008064CD"/>
    <w:rsid w:val="00806758"/>
    <w:rsid w:val="008068A2"/>
    <w:rsid w:val="00807AA8"/>
    <w:rsid w:val="00811969"/>
    <w:rsid w:val="00812745"/>
    <w:rsid w:val="00812892"/>
    <w:rsid w:val="00815A0C"/>
    <w:rsid w:val="00816013"/>
    <w:rsid w:val="00816217"/>
    <w:rsid w:val="0081687E"/>
    <w:rsid w:val="00817335"/>
    <w:rsid w:val="00821BA6"/>
    <w:rsid w:val="00823314"/>
    <w:rsid w:val="00823F04"/>
    <w:rsid w:val="00824B79"/>
    <w:rsid w:val="00824BF1"/>
    <w:rsid w:val="00825742"/>
    <w:rsid w:val="00826209"/>
    <w:rsid w:val="008267E2"/>
    <w:rsid w:val="008277D9"/>
    <w:rsid w:val="00830197"/>
    <w:rsid w:val="00832874"/>
    <w:rsid w:val="00833370"/>
    <w:rsid w:val="00833382"/>
    <w:rsid w:val="00833BF5"/>
    <w:rsid w:val="00833F55"/>
    <w:rsid w:val="00834BFD"/>
    <w:rsid w:val="00835060"/>
    <w:rsid w:val="008352C2"/>
    <w:rsid w:val="00836991"/>
    <w:rsid w:val="008377BF"/>
    <w:rsid w:val="00837D4C"/>
    <w:rsid w:val="00837E10"/>
    <w:rsid w:val="00841AED"/>
    <w:rsid w:val="0084233D"/>
    <w:rsid w:val="0084350E"/>
    <w:rsid w:val="00843925"/>
    <w:rsid w:val="00843B27"/>
    <w:rsid w:val="00844F5E"/>
    <w:rsid w:val="00845899"/>
    <w:rsid w:val="00846CE3"/>
    <w:rsid w:val="00846EF2"/>
    <w:rsid w:val="00847DAF"/>
    <w:rsid w:val="008501FD"/>
    <w:rsid w:val="0085104D"/>
    <w:rsid w:val="00851A2E"/>
    <w:rsid w:val="00852B74"/>
    <w:rsid w:val="00852F8A"/>
    <w:rsid w:val="00854D96"/>
    <w:rsid w:val="008564F4"/>
    <w:rsid w:val="00857652"/>
    <w:rsid w:val="0086238C"/>
    <w:rsid w:val="00862505"/>
    <w:rsid w:val="0086331C"/>
    <w:rsid w:val="00863871"/>
    <w:rsid w:val="00863C33"/>
    <w:rsid w:val="00863E96"/>
    <w:rsid w:val="00864F54"/>
    <w:rsid w:val="00866E5B"/>
    <w:rsid w:val="0087154B"/>
    <w:rsid w:val="00871FAD"/>
    <w:rsid w:val="008733C4"/>
    <w:rsid w:val="00873915"/>
    <w:rsid w:val="00875C9C"/>
    <w:rsid w:val="00875D89"/>
    <w:rsid w:val="00875E6D"/>
    <w:rsid w:val="008772A8"/>
    <w:rsid w:val="00877948"/>
    <w:rsid w:val="008779BF"/>
    <w:rsid w:val="00877C7B"/>
    <w:rsid w:val="00880D91"/>
    <w:rsid w:val="00883C0F"/>
    <w:rsid w:val="00883DF3"/>
    <w:rsid w:val="0088412D"/>
    <w:rsid w:val="00884471"/>
    <w:rsid w:val="00884936"/>
    <w:rsid w:val="00884BAF"/>
    <w:rsid w:val="00886048"/>
    <w:rsid w:val="00886886"/>
    <w:rsid w:val="00890D10"/>
    <w:rsid w:val="0089134C"/>
    <w:rsid w:val="00892A74"/>
    <w:rsid w:val="008937AA"/>
    <w:rsid w:val="00895242"/>
    <w:rsid w:val="00897F23"/>
    <w:rsid w:val="008A0DBD"/>
    <w:rsid w:val="008A10F0"/>
    <w:rsid w:val="008A21A8"/>
    <w:rsid w:val="008A28FA"/>
    <w:rsid w:val="008A2C38"/>
    <w:rsid w:val="008A3594"/>
    <w:rsid w:val="008A360A"/>
    <w:rsid w:val="008A45C5"/>
    <w:rsid w:val="008A4E36"/>
    <w:rsid w:val="008A7562"/>
    <w:rsid w:val="008B193D"/>
    <w:rsid w:val="008B33EA"/>
    <w:rsid w:val="008B4A78"/>
    <w:rsid w:val="008B5B1F"/>
    <w:rsid w:val="008B78B9"/>
    <w:rsid w:val="008C0719"/>
    <w:rsid w:val="008C09AB"/>
    <w:rsid w:val="008C0D96"/>
    <w:rsid w:val="008C17E9"/>
    <w:rsid w:val="008C372B"/>
    <w:rsid w:val="008C41B3"/>
    <w:rsid w:val="008C6133"/>
    <w:rsid w:val="008C7CC4"/>
    <w:rsid w:val="008D050A"/>
    <w:rsid w:val="008D18DF"/>
    <w:rsid w:val="008D1FE5"/>
    <w:rsid w:val="008D3495"/>
    <w:rsid w:val="008D41EF"/>
    <w:rsid w:val="008D5203"/>
    <w:rsid w:val="008D5D4F"/>
    <w:rsid w:val="008D61FE"/>
    <w:rsid w:val="008D7624"/>
    <w:rsid w:val="008E17B7"/>
    <w:rsid w:val="008E2200"/>
    <w:rsid w:val="008E28C3"/>
    <w:rsid w:val="008E28F7"/>
    <w:rsid w:val="008E2E75"/>
    <w:rsid w:val="008E34F0"/>
    <w:rsid w:val="008E3A22"/>
    <w:rsid w:val="008E45A1"/>
    <w:rsid w:val="008E4655"/>
    <w:rsid w:val="008E52C9"/>
    <w:rsid w:val="008E58BB"/>
    <w:rsid w:val="008E58C6"/>
    <w:rsid w:val="008E77AB"/>
    <w:rsid w:val="008E7DE6"/>
    <w:rsid w:val="008F0175"/>
    <w:rsid w:val="008F13A3"/>
    <w:rsid w:val="008F17DD"/>
    <w:rsid w:val="008F26CF"/>
    <w:rsid w:val="008F2F5B"/>
    <w:rsid w:val="008F579E"/>
    <w:rsid w:val="00900637"/>
    <w:rsid w:val="00900B49"/>
    <w:rsid w:val="00900D6A"/>
    <w:rsid w:val="00900E1E"/>
    <w:rsid w:val="009015D8"/>
    <w:rsid w:val="0090187E"/>
    <w:rsid w:val="0090190C"/>
    <w:rsid w:val="00901D2D"/>
    <w:rsid w:val="00903602"/>
    <w:rsid w:val="00904FB0"/>
    <w:rsid w:val="009058B6"/>
    <w:rsid w:val="00905A51"/>
    <w:rsid w:val="00910359"/>
    <w:rsid w:val="009103BF"/>
    <w:rsid w:val="009105D0"/>
    <w:rsid w:val="009106EC"/>
    <w:rsid w:val="00911044"/>
    <w:rsid w:val="009122FA"/>
    <w:rsid w:val="00913553"/>
    <w:rsid w:val="00913ACB"/>
    <w:rsid w:val="009144F0"/>
    <w:rsid w:val="00914CA0"/>
    <w:rsid w:val="009179D8"/>
    <w:rsid w:val="00923F6D"/>
    <w:rsid w:val="00925714"/>
    <w:rsid w:val="009257E4"/>
    <w:rsid w:val="00926708"/>
    <w:rsid w:val="0093025C"/>
    <w:rsid w:val="00930659"/>
    <w:rsid w:val="00931364"/>
    <w:rsid w:val="009313A5"/>
    <w:rsid w:val="009317DC"/>
    <w:rsid w:val="00932EBA"/>
    <w:rsid w:val="00933596"/>
    <w:rsid w:val="009336D0"/>
    <w:rsid w:val="00935EBD"/>
    <w:rsid w:val="00937018"/>
    <w:rsid w:val="00937814"/>
    <w:rsid w:val="009400C1"/>
    <w:rsid w:val="00941315"/>
    <w:rsid w:val="00941996"/>
    <w:rsid w:val="00942286"/>
    <w:rsid w:val="009424FA"/>
    <w:rsid w:val="00942824"/>
    <w:rsid w:val="009440E8"/>
    <w:rsid w:val="00944101"/>
    <w:rsid w:val="00944743"/>
    <w:rsid w:val="00944D53"/>
    <w:rsid w:val="00945B4C"/>
    <w:rsid w:val="00945E59"/>
    <w:rsid w:val="009461C0"/>
    <w:rsid w:val="009474B0"/>
    <w:rsid w:val="00951161"/>
    <w:rsid w:val="009514D1"/>
    <w:rsid w:val="009528AF"/>
    <w:rsid w:val="00952F35"/>
    <w:rsid w:val="0095337C"/>
    <w:rsid w:val="00954172"/>
    <w:rsid w:val="009554DD"/>
    <w:rsid w:val="00956B26"/>
    <w:rsid w:val="0096029D"/>
    <w:rsid w:val="00960E7B"/>
    <w:rsid w:val="0096158C"/>
    <w:rsid w:val="00961730"/>
    <w:rsid w:val="00961B77"/>
    <w:rsid w:val="00963499"/>
    <w:rsid w:val="009647D6"/>
    <w:rsid w:val="00965EBC"/>
    <w:rsid w:val="009700CC"/>
    <w:rsid w:val="00972438"/>
    <w:rsid w:val="00972488"/>
    <w:rsid w:val="00972E47"/>
    <w:rsid w:val="009749D6"/>
    <w:rsid w:val="00975D35"/>
    <w:rsid w:val="00975E7D"/>
    <w:rsid w:val="00980554"/>
    <w:rsid w:val="00980933"/>
    <w:rsid w:val="009814B3"/>
    <w:rsid w:val="00982068"/>
    <w:rsid w:val="00982572"/>
    <w:rsid w:val="0098428F"/>
    <w:rsid w:val="009846B6"/>
    <w:rsid w:val="009846D6"/>
    <w:rsid w:val="009857A6"/>
    <w:rsid w:val="00985B07"/>
    <w:rsid w:val="009862F0"/>
    <w:rsid w:val="00987230"/>
    <w:rsid w:val="00990654"/>
    <w:rsid w:val="00992914"/>
    <w:rsid w:val="00992B0D"/>
    <w:rsid w:val="00992BCC"/>
    <w:rsid w:val="009934C0"/>
    <w:rsid w:val="00993678"/>
    <w:rsid w:val="0099368E"/>
    <w:rsid w:val="00993DD5"/>
    <w:rsid w:val="009943CD"/>
    <w:rsid w:val="009956AB"/>
    <w:rsid w:val="00996C08"/>
    <w:rsid w:val="00997EB3"/>
    <w:rsid w:val="009A1A48"/>
    <w:rsid w:val="009A1E94"/>
    <w:rsid w:val="009A2161"/>
    <w:rsid w:val="009A35F9"/>
    <w:rsid w:val="009A39D0"/>
    <w:rsid w:val="009A4357"/>
    <w:rsid w:val="009A4422"/>
    <w:rsid w:val="009A4660"/>
    <w:rsid w:val="009A5209"/>
    <w:rsid w:val="009A77DA"/>
    <w:rsid w:val="009B00C3"/>
    <w:rsid w:val="009B0648"/>
    <w:rsid w:val="009B1CE8"/>
    <w:rsid w:val="009B2083"/>
    <w:rsid w:val="009B2588"/>
    <w:rsid w:val="009B3110"/>
    <w:rsid w:val="009B3309"/>
    <w:rsid w:val="009B4214"/>
    <w:rsid w:val="009B4DFC"/>
    <w:rsid w:val="009B4FF0"/>
    <w:rsid w:val="009B5A20"/>
    <w:rsid w:val="009B602B"/>
    <w:rsid w:val="009B7181"/>
    <w:rsid w:val="009B7931"/>
    <w:rsid w:val="009C1C0C"/>
    <w:rsid w:val="009C200B"/>
    <w:rsid w:val="009C3446"/>
    <w:rsid w:val="009C5920"/>
    <w:rsid w:val="009C72E9"/>
    <w:rsid w:val="009C73F6"/>
    <w:rsid w:val="009D1CEB"/>
    <w:rsid w:val="009D2FDE"/>
    <w:rsid w:val="009D705F"/>
    <w:rsid w:val="009D710D"/>
    <w:rsid w:val="009D7359"/>
    <w:rsid w:val="009E0668"/>
    <w:rsid w:val="009E0CE0"/>
    <w:rsid w:val="009E17A1"/>
    <w:rsid w:val="009E3408"/>
    <w:rsid w:val="009E3C27"/>
    <w:rsid w:val="009E4C90"/>
    <w:rsid w:val="009E6DFB"/>
    <w:rsid w:val="009E7403"/>
    <w:rsid w:val="009F0C08"/>
    <w:rsid w:val="009F36EF"/>
    <w:rsid w:val="009F5FD3"/>
    <w:rsid w:val="009F64B3"/>
    <w:rsid w:val="009F7C7A"/>
    <w:rsid w:val="00A02B79"/>
    <w:rsid w:val="00A02D06"/>
    <w:rsid w:val="00A031E7"/>
    <w:rsid w:val="00A038C4"/>
    <w:rsid w:val="00A03F24"/>
    <w:rsid w:val="00A04EDC"/>
    <w:rsid w:val="00A050D4"/>
    <w:rsid w:val="00A05EC6"/>
    <w:rsid w:val="00A062B3"/>
    <w:rsid w:val="00A06E2C"/>
    <w:rsid w:val="00A1031F"/>
    <w:rsid w:val="00A10407"/>
    <w:rsid w:val="00A10640"/>
    <w:rsid w:val="00A114DE"/>
    <w:rsid w:val="00A11AAA"/>
    <w:rsid w:val="00A13A9E"/>
    <w:rsid w:val="00A13B42"/>
    <w:rsid w:val="00A13FBE"/>
    <w:rsid w:val="00A14529"/>
    <w:rsid w:val="00A147DB"/>
    <w:rsid w:val="00A1481E"/>
    <w:rsid w:val="00A14E02"/>
    <w:rsid w:val="00A15025"/>
    <w:rsid w:val="00A169B2"/>
    <w:rsid w:val="00A17A24"/>
    <w:rsid w:val="00A206C3"/>
    <w:rsid w:val="00A21306"/>
    <w:rsid w:val="00A231A3"/>
    <w:rsid w:val="00A231CE"/>
    <w:rsid w:val="00A26822"/>
    <w:rsid w:val="00A26EF4"/>
    <w:rsid w:val="00A2724B"/>
    <w:rsid w:val="00A30826"/>
    <w:rsid w:val="00A30A40"/>
    <w:rsid w:val="00A338AF"/>
    <w:rsid w:val="00A33AB3"/>
    <w:rsid w:val="00A349B3"/>
    <w:rsid w:val="00A43B56"/>
    <w:rsid w:val="00A4450C"/>
    <w:rsid w:val="00A46EA7"/>
    <w:rsid w:val="00A47775"/>
    <w:rsid w:val="00A5017B"/>
    <w:rsid w:val="00A52A48"/>
    <w:rsid w:val="00A53EAD"/>
    <w:rsid w:val="00A541F2"/>
    <w:rsid w:val="00A54A64"/>
    <w:rsid w:val="00A54E10"/>
    <w:rsid w:val="00A57EC1"/>
    <w:rsid w:val="00A60E0B"/>
    <w:rsid w:val="00A62AAB"/>
    <w:rsid w:val="00A62AE3"/>
    <w:rsid w:val="00A631D1"/>
    <w:rsid w:val="00A64810"/>
    <w:rsid w:val="00A64EF8"/>
    <w:rsid w:val="00A64F2E"/>
    <w:rsid w:val="00A672B2"/>
    <w:rsid w:val="00A6735E"/>
    <w:rsid w:val="00A73651"/>
    <w:rsid w:val="00A73A2C"/>
    <w:rsid w:val="00A741A3"/>
    <w:rsid w:val="00A74966"/>
    <w:rsid w:val="00A74D2E"/>
    <w:rsid w:val="00A753FD"/>
    <w:rsid w:val="00A76384"/>
    <w:rsid w:val="00A80D00"/>
    <w:rsid w:val="00A8119B"/>
    <w:rsid w:val="00A8211B"/>
    <w:rsid w:val="00A825F7"/>
    <w:rsid w:val="00A83EE3"/>
    <w:rsid w:val="00A84E82"/>
    <w:rsid w:val="00A85CD1"/>
    <w:rsid w:val="00A86074"/>
    <w:rsid w:val="00A86A62"/>
    <w:rsid w:val="00A86A83"/>
    <w:rsid w:val="00A86D9C"/>
    <w:rsid w:val="00A87487"/>
    <w:rsid w:val="00A8756D"/>
    <w:rsid w:val="00A90811"/>
    <w:rsid w:val="00A9089B"/>
    <w:rsid w:val="00A9295A"/>
    <w:rsid w:val="00A93701"/>
    <w:rsid w:val="00A94286"/>
    <w:rsid w:val="00A951B7"/>
    <w:rsid w:val="00A953D4"/>
    <w:rsid w:val="00A95B5E"/>
    <w:rsid w:val="00AA1080"/>
    <w:rsid w:val="00AA11FD"/>
    <w:rsid w:val="00AA18FD"/>
    <w:rsid w:val="00AA3752"/>
    <w:rsid w:val="00AA501C"/>
    <w:rsid w:val="00AA5EB7"/>
    <w:rsid w:val="00AA6404"/>
    <w:rsid w:val="00AA67D1"/>
    <w:rsid w:val="00AA68BA"/>
    <w:rsid w:val="00AA6940"/>
    <w:rsid w:val="00AA7E92"/>
    <w:rsid w:val="00AA7EA8"/>
    <w:rsid w:val="00AB06A4"/>
    <w:rsid w:val="00AB087D"/>
    <w:rsid w:val="00AB166F"/>
    <w:rsid w:val="00AB1FEE"/>
    <w:rsid w:val="00AB40F5"/>
    <w:rsid w:val="00AB5443"/>
    <w:rsid w:val="00AB6520"/>
    <w:rsid w:val="00AB673B"/>
    <w:rsid w:val="00AB7296"/>
    <w:rsid w:val="00AB72C0"/>
    <w:rsid w:val="00AC06C3"/>
    <w:rsid w:val="00AC106A"/>
    <w:rsid w:val="00AC14E6"/>
    <w:rsid w:val="00AC16CA"/>
    <w:rsid w:val="00AC1991"/>
    <w:rsid w:val="00AC1D97"/>
    <w:rsid w:val="00AC2F90"/>
    <w:rsid w:val="00AC3ECC"/>
    <w:rsid w:val="00AC47DE"/>
    <w:rsid w:val="00AC4BEA"/>
    <w:rsid w:val="00AC6A25"/>
    <w:rsid w:val="00AC7A96"/>
    <w:rsid w:val="00AD19D9"/>
    <w:rsid w:val="00AD1AB1"/>
    <w:rsid w:val="00AD3169"/>
    <w:rsid w:val="00AD68D3"/>
    <w:rsid w:val="00AD6C61"/>
    <w:rsid w:val="00AD6F67"/>
    <w:rsid w:val="00AD711E"/>
    <w:rsid w:val="00AD7FAE"/>
    <w:rsid w:val="00AE0C85"/>
    <w:rsid w:val="00AE1198"/>
    <w:rsid w:val="00AE1DFB"/>
    <w:rsid w:val="00AE21F3"/>
    <w:rsid w:val="00AE223C"/>
    <w:rsid w:val="00AE3196"/>
    <w:rsid w:val="00AE45F8"/>
    <w:rsid w:val="00AE6432"/>
    <w:rsid w:val="00AE690F"/>
    <w:rsid w:val="00AF1201"/>
    <w:rsid w:val="00AF14C8"/>
    <w:rsid w:val="00AF1D73"/>
    <w:rsid w:val="00AF1E81"/>
    <w:rsid w:val="00AF20BC"/>
    <w:rsid w:val="00AF2C84"/>
    <w:rsid w:val="00AF3542"/>
    <w:rsid w:val="00AF44EC"/>
    <w:rsid w:val="00AF499D"/>
    <w:rsid w:val="00AF555D"/>
    <w:rsid w:val="00AF615E"/>
    <w:rsid w:val="00AF623A"/>
    <w:rsid w:val="00AF673E"/>
    <w:rsid w:val="00AF6A97"/>
    <w:rsid w:val="00AF784B"/>
    <w:rsid w:val="00B0026F"/>
    <w:rsid w:val="00B00753"/>
    <w:rsid w:val="00B01AD9"/>
    <w:rsid w:val="00B020AA"/>
    <w:rsid w:val="00B02A37"/>
    <w:rsid w:val="00B0381D"/>
    <w:rsid w:val="00B04E36"/>
    <w:rsid w:val="00B05AA2"/>
    <w:rsid w:val="00B069E0"/>
    <w:rsid w:val="00B06B4D"/>
    <w:rsid w:val="00B07F5F"/>
    <w:rsid w:val="00B1053E"/>
    <w:rsid w:val="00B117B8"/>
    <w:rsid w:val="00B12530"/>
    <w:rsid w:val="00B12DAC"/>
    <w:rsid w:val="00B134B4"/>
    <w:rsid w:val="00B163A7"/>
    <w:rsid w:val="00B170FB"/>
    <w:rsid w:val="00B208B7"/>
    <w:rsid w:val="00B20A6C"/>
    <w:rsid w:val="00B2157D"/>
    <w:rsid w:val="00B21CED"/>
    <w:rsid w:val="00B2356E"/>
    <w:rsid w:val="00B24A72"/>
    <w:rsid w:val="00B25E0A"/>
    <w:rsid w:val="00B2757F"/>
    <w:rsid w:val="00B27B5F"/>
    <w:rsid w:val="00B30FC3"/>
    <w:rsid w:val="00B34678"/>
    <w:rsid w:val="00B3591D"/>
    <w:rsid w:val="00B359F3"/>
    <w:rsid w:val="00B35BB4"/>
    <w:rsid w:val="00B35F39"/>
    <w:rsid w:val="00B3602E"/>
    <w:rsid w:val="00B40321"/>
    <w:rsid w:val="00B40A01"/>
    <w:rsid w:val="00B4281B"/>
    <w:rsid w:val="00B4365B"/>
    <w:rsid w:val="00B44F09"/>
    <w:rsid w:val="00B45555"/>
    <w:rsid w:val="00B46082"/>
    <w:rsid w:val="00B47376"/>
    <w:rsid w:val="00B47780"/>
    <w:rsid w:val="00B47A63"/>
    <w:rsid w:val="00B47DA2"/>
    <w:rsid w:val="00B5022D"/>
    <w:rsid w:val="00B503C2"/>
    <w:rsid w:val="00B508EC"/>
    <w:rsid w:val="00B51168"/>
    <w:rsid w:val="00B5261A"/>
    <w:rsid w:val="00B56FC3"/>
    <w:rsid w:val="00B5798D"/>
    <w:rsid w:val="00B57C09"/>
    <w:rsid w:val="00B60E2A"/>
    <w:rsid w:val="00B6152A"/>
    <w:rsid w:val="00B61E37"/>
    <w:rsid w:val="00B63B61"/>
    <w:rsid w:val="00B6449F"/>
    <w:rsid w:val="00B645F1"/>
    <w:rsid w:val="00B647DA"/>
    <w:rsid w:val="00B64D0A"/>
    <w:rsid w:val="00B6541F"/>
    <w:rsid w:val="00B65BCA"/>
    <w:rsid w:val="00B65ECB"/>
    <w:rsid w:val="00B662D9"/>
    <w:rsid w:val="00B703B0"/>
    <w:rsid w:val="00B709A8"/>
    <w:rsid w:val="00B71815"/>
    <w:rsid w:val="00B75341"/>
    <w:rsid w:val="00B75BF3"/>
    <w:rsid w:val="00B75F2F"/>
    <w:rsid w:val="00B76DFF"/>
    <w:rsid w:val="00B77A75"/>
    <w:rsid w:val="00B805FB"/>
    <w:rsid w:val="00B808E1"/>
    <w:rsid w:val="00B80DCD"/>
    <w:rsid w:val="00B81468"/>
    <w:rsid w:val="00B83B58"/>
    <w:rsid w:val="00B83C83"/>
    <w:rsid w:val="00B845C7"/>
    <w:rsid w:val="00B85C27"/>
    <w:rsid w:val="00B866C7"/>
    <w:rsid w:val="00B86B7E"/>
    <w:rsid w:val="00B87026"/>
    <w:rsid w:val="00B9340A"/>
    <w:rsid w:val="00B9406B"/>
    <w:rsid w:val="00B947F1"/>
    <w:rsid w:val="00B9597C"/>
    <w:rsid w:val="00B96236"/>
    <w:rsid w:val="00B96997"/>
    <w:rsid w:val="00B96DC3"/>
    <w:rsid w:val="00BA1637"/>
    <w:rsid w:val="00BA1ABD"/>
    <w:rsid w:val="00BA1D4F"/>
    <w:rsid w:val="00BA2E84"/>
    <w:rsid w:val="00BA3660"/>
    <w:rsid w:val="00BA3DA6"/>
    <w:rsid w:val="00BA47B7"/>
    <w:rsid w:val="00BA4DBE"/>
    <w:rsid w:val="00BA5B15"/>
    <w:rsid w:val="00BA66F4"/>
    <w:rsid w:val="00BA6E99"/>
    <w:rsid w:val="00BB0EC7"/>
    <w:rsid w:val="00BB179B"/>
    <w:rsid w:val="00BB2ABC"/>
    <w:rsid w:val="00BB2D9F"/>
    <w:rsid w:val="00BB36C4"/>
    <w:rsid w:val="00BB41C5"/>
    <w:rsid w:val="00BB4E03"/>
    <w:rsid w:val="00BC0AD9"/>
    <w:rsid w:val="00BC1242"/>
    <w:rsid w:val="00BC1BB2"/>
    <w:rsid w:val="00BC29D0"/>
    <w:rsid w:val="00BC3EED"/>
    <w:rsid w:val="00BC4F8D"/>
    <w:rsid w:val="00BC69B9"/>
    <w:rsid w:val="00BC6BE1"/>
    <w:rsid w:val="00BD005F"/>
    <w:rsid w:val="00BD0198"/>
    <w:rsid w:val="00BD0CA7"/>
    <w:rsid w:val="00BD36E1"/>
    <w:rsid w:val="00BD48FF"/>
    <w:rsid w:val="00BD6BAD"/>
    <w:rsid w:val="00BD7371"/>
    <w:rsid w:val="00BE00CA"/>
    <w:rsid w:val="00BE2B6F"/>
    <w:rsid w:val="00BE3018"/>
    <w:rsid w:val="00BE4FD6"/>
    <w:rsid w:val="00BE66D4"/>
    <w:rsid w:val="00BE759B"/>
    <w:rsid w:val="00BF04D1"/>
    <w:rsid w:val="00BF1983"/>
    <w:rsid w:val="00BF5D95"/>
    <w:rsid w:val="00BF7B0F"/>
    <w:rsid w:val="00C009F7"/>
    <w:rsid w:val="00C04753"/>
    <w:rsid w:val="00C05ECD"/>
    <w:rsid w:val="00C0667D"/>
    <w:rsid w:val="00C07575"/>
    <w:rsid w:val="00C10F8F"/>
    <w:rsid w:val="00C11052"/>
    <w:rsid w:val="00C110E3"/>
    <w:rsid w:val="00C12135"/>
    <w:rsid w:val="00C13D78"/>
    <w:rsid w:val="00C15BC3"/>
    <w:rsid w:val="00C1612C"/>
    <w:rsid w:val="00C16855"/>
    <w:rsid w:val="00C17DE7"/>
    <w:rsid w:val="00C20EB1"/>
    <w:rsid w:val="00C23502"/>
    <w:rsid w:val="00C24726"/>
    <w:rsid w:val="00C24A2D"/>
    <w:rsid w:val="00C24E2C"/>
    <w:rsid w:val="00C25596"/>
    <w:rsid w:val="00C26C29"/>
    <w:rsid w:val="00C27CE4"/>
    <w:rsid w:val="00C3319D"/>
    <w:rsid w:val="00C33685"/>
    <w:rsid w:val="00C33F13"/>
    <w:rsid w:val="00C34848"/>
    <w:rsid w:val="00C34DAF"/>
    <w:rsid w:val="00C41156"/>
    <w:rsid w:val="00C4154A"/>
    <w:rsid w:val="00C416F5"/>
    <w:rsid w:val="00C418A2"/>
    <w:rsid w:val="00C438E8"/>
    <w:rsid w:val="00C4438D"/>
    <w:rsid w:val="00C44BC7"/>
    <w:rsid w:val="00C44F30"/>
    <w:rsid w:val="00C45A40"/>
    <w:rsid w:val="00C45EA1"/>
    <w:rsid w:val="00C4652A"/>
    <w:rsid w:val="00C4789A"/>
    <w:rsid w:val="00C47B87"/>
    <w:rsid w:val="00C47E56"/>
    <w:rsid w:val="00C53153"/>
    <w:rsid w:val="00C534B5"/>
    <w:rsid w:val="00C5430D"/>
    <w:rsid w:val="00C54883"/>
    <w:rsid w:val="00C54C40"/>
    <w:rsid w:val="00C54C87"/>
    <w:rsid w:val="00C5564C"/>
    <w:rsid w:val="00C56186"/>
    <w:rsid w:val="00C56445"/>
    <w:rsid w:val="00C57DCB"/>
    <w:rsid w:val="00C60552"/>
    <w:rsid w:val="00C65476"/>
    <w:rsid w:val="00C65923"/>
    <w:rsid w:val="00C663D6"/>
    <w:rsid w:val="00C663F8"/>
    <w:rsid w:val="00C70B92"/>
    <w:rsid w:val="00C70C02"/>
    <w:rsid w:val="00C70C1F"/>
    <w:rsid w:val="00C71996"/>
    <w:rsid w:val="00C72580"/>
    <w:rsid w:val="00C72D54"/>
    <w:rsid w:val="00C754F2"/>
    <w:rsid w:val="00C7680F"/>
    <w:rsid w:val="00C76A0D"/>
    <w:rsid w:val="00C771FD"/>
    <w:rsid w:val="00C7740A"/>
    <w:rsid w:val="00C77FAF"/>
    <w:rsid w:val="00C820E2"/>
    <w:rsid w:val="00C82214"/>
    <w:rsid w:val="00C822FA"/>
    <w:rsid w:val="00C8293B"/>
    <w:rsid w:val="00C83325"/>
    <w:rsid w:val="00C83D09"/>
    <w:rsid w:val="00C84DE3"/>
    <w:rsid w:val="00C86208"/>
    <w:rsid w:val="00C863D8"/>
    <w:rsid w:val="00C864DC"/>
    <w:rsid w:val="00C90ABC"/>
    <w:rsid w:val="00C90F80"/>
    <w:rsid w:val="00C91422"/>
    <w:rsid w:val="00C9144F"/>
    <w:rsid w:val="00C91B4F"/>
    <w:rsid w:val="00C9348A"/>
    <w:rsid w:val="00C937B6"/>
    <w:rsid w:val="00C93F47"/>
    <w:rsid w:val="00C945C9"/>
    <w:rsid w:val="00C948F9"/>
    <w:rsid w:val="00CA07F3"/>
    <w:rsid w:val="00CA0C1F"/>
    <w:rsid w:val="00CA0E10"/>
    <w:rsid w:val="00CA1B9B"/>
    <w:rsid w:val="00CB0DAB"/>
    <w:rsid w:val="00CB16F1"/>
    <w:rsid w:val="00CB1F67"/>
    <w:rsid w:val="00CB248D"/>
    <w:rsid w:val="00CB2ED6"/>
    <w:rsid w:val="00CB34C6"/>
    <w:rsid w:val="00CB36DA"/>
    <w:rsid w:val="00CB4883"/>
    <w:rsid w:val="00CB55B3"/>
    <w:rsid w:val="00CB56ED"/>
    <w:rsid w:val="00CC015E"/>
    <w:rsid w:val="00CC0A36"/>
    <w:rsid w:val="00CC3DD5"/>
    <w:rsid w:val="00CC4062"/>
    <w:rsid w:val="00CC6C37"/>
    <w:rsid w:val="00CC7C8A"/>
    <w:rsid w:val="00CD0976"/>
    <w:rsid w:val="00CD10F5"/>
    <w:rsid w:val="00CD1692"/>
    <w:rsid w:val="00CD1A8A"/>
    <w:rsid w:val="00CD27F4"/>
    <w:rsid w:val="00CD30F6"/>
    <w:rsid w:val="00CD3224"/>
    <w:rsid w:val="00CD45B0"/>
    <w:rsid w:val="00CD5068"/>
    <w:rsid w:val="00CD59FA"/>
    <w:rsid w:val="00CD6A21"/>
    <w:rsid w:val="00CD7713"/>
    <w:rsid w:val="00CE174E"/>
    <w:rsid w:val="00CE1FD2"/>
    <w:rsid w:val="00CE223E"/>
    <w:rsid w:val="00CE3733"/>
    <w:rsid w:val="00CE515E"/>
    <w:rsid w:val="00CE51F5"/>
    <w:rsid w:val="00CE5E8D"/>
    <w:rsid w:val="00CF081F"/>
    <w:rsid w:val="00CF12B4"/>
    <w:rsid w:val="00CF1F68"/>
    <w:rsid w:val="00CF2801"/>
    <w:rsid w:val="00CF334E"/>
    <w:rsid w:val="00CF36A3"/>
    <w:rsid w:val="00CF3718"/>
    <w:rsid w:val="00CF3F12"/>
    <w:rsid w:val="00CF71B8"/>
    <w:rsid w:val="00CF7633"/>
    <w:rsid w:val="00CF78F3"/>
    <w:rsid w:val="00D01950"/>
    <w:rsid w:val="00D019EA"/>
    <w:rsid w:val="00D01D29"/>
    <w:rsid w:val="00D02AC5"/>
    <w:rsid w:val="00D043B4"/>
    <w:rsid w:val="00D0449A"/>
    <w:rsid w:val="00D04A72"/>
    <w:rsid w:val="00D056F8"/>
    <w:rsid w:val="00D0658A"/>
    <w:rsid w:val="00D06B51"/>
    <w:rsid w:val="00D100A6"/>
    <w:rsid w:val="00D1093D"/>
    <w:rsid w:val="00D131A0"/>
    <w:rsid w:val="00D14F05"/>
    <w:rsid w:val="00D15776"/>
    <w:rsid w:val="00D16142"/>
    <w:rsid w:val="00D169C7"/>
    <w:rsid w:val="00D20F34"/>
    <w:rsid w:val="00D20FA2"/>
    <w:rsid w:val="00D20FC5"/>
    <w:rsid w:val="00D21B98"/>
    <w:rsid w:val="00D2494E"/>
    <w:rsid w:val="00D24C57"/>
    <w:rsid w:val="00D25EE3"/>
    <w:rsid w:val="00D2623D"/>
    <w:rsid w:val="00D2677F"/>
    <w:rsid w:val="00D26E5E"/>
    <w:rsid w:val="00D30A19"/>
    <w:rsid w:val="00D30F4B"/>
    <w:rsid w:val="00D334C9"/>
    <w:rsid w:val="00D33AA1"/>
    <w:rsid w:val="00D33E7E"/>
    <w:rsid w:val="00D400CA"/>
    <w:rsid w:val="00D4062F"/>
    <w:rsid w:val="00D4190D"/>
    <w:rsid w:val="00D4253F"/>
    <w:rsid w:val="00D43016"/>
    <w:rsid w:val="00D44866"/>
    <w:rsid w:val="00D451D0"/>
    <w:rsid w:val="00D4604A"/>
    <w:rsid w:val="00D46F46"/>
    <w:rsid w:val="00D50207"/>
    <w:rsid w:val="00D51691"/>
    <w:rsid w:val="00D534DB"/>
    <w:rsid w:val="00D537DB"/>
    <w:rsid w:val="00D5417E"/>
    <w:rsid w:val="00D56620"/>
    <w:rsid w:val="00D5695D"/>
    <w:rsid w:val="00D57E30"/>
    <w:rsid w:val="00D6039A"/>
    <w:rsid w:val="00D61324"/>
    <w:rsid w:val="00D618D5"/>
    <w:rsid w:val="00D62534"/>
    <w:rsid w:val="00D62D2F"/>
    <w:rsid w:val="00D62E80"/>
    <w:rsid w:val="00D65471"/>
    <w:rsid w:val="00D671EF"/>
    <w:rsid w:val="00D67545"/>
    <w:rsid w:val="00D6763C"/>
    <w:rsid w:val="00D67AF2"/>
    <w:rsid w:val="00D67E1D"/>
    <w:rsid w:val="00D7143F"/>
    <w:rsid w:val="00D72F78"/>
    <w:rsid w:val="00D73FFE"/>
    <w:rsid w:val="00D7490F"/>
    <w:rsid w:val="00D74BB6"/>
    <w:rsid w:val="00D80254"/>
    <w:rsid w:val="00D80F90"/>
    <w:rsid w:val="00D82C2D"/>
    <w:rsid w:val="00D84A5A"/>
    <w:rsid w:val="00D85E44"/>
    <w:rsid w:val="00D87237"/>
    <w:rsid w:val="00D87695"/>
    <w:rsid w:val="00D87C54"/>
    <w:rsid w:val="00D90AF1"/>
    <w:rsid w:val="00D93399"/>
    <w:rsid w:val="00D93CAF"/>
    <w:rsid w:val="00D94ACF"/>
    <w:rsid w:val="00D96B50"/>
    <w:rsid w:val="00D96C49"/>
    <w:rsid w:val="00D976AF"/>
    <w:rsid w:val="00DA001C"/>
    <w:rsid w:val="00DA023F"/>
    <w:rsid w:val="00DA2993"/>
    <w:rsid w:val="00DA2A32"/>
    <w:rsid w:val="00DA3B60"/>
    <w:rsid w:val="00DA4019"/>
    <w:rsid w:val="00DA6584"/>
    <w:rsid w:val="00DA6AD7"/>
    <w:rsid w:val="00DA7CE6"/>
    <w:rsid w:val="00DA7E3E"/>
    <w:rsid w:val="00DB14A2"/>
    <w:rsid w:val="00DB2A55"/>
    <w:rsid w:val="00DB4D9C"/>
    <w:rsid w:val="00DB4E74"/>
    <w:rsid w:val="00DB60D6"/>
    <w:rsid w:val="00DB7006"/>
    <w:rsid w:val="00DC037D"/>
    <w:rsid w:val="00DC076C"/>
    <w:rsid w:val="00DC1097"/>
    <w:rsid w:val="00DC1801"/>
    <w:rsid w:val="00DC1D67"/>
    <w:rsid w:val="00DC2250"/>
    <w:rsid w:val="00DC2F5A"/>
    <w:rsid w:val="00DC3C44"/>
    <w:rsid w:val="00DC5087"/>
    <w:rsid w:val="00DC6849"/>
    <w:rsid w:val="00DC7069"/>
    <w:rsid w:val="00DC754F"/>
    <w:rsid w:val="00DC7B23"/>
    <w:rsid w:val="00DD0FD1"/>
    <w:rsid w:val="00DD13AA"/>
    <w:rsid w:val="00DD2C78"/>
    <w:rsid w:val="00DD3022"/>
    <w:rsid w:val="00DD3426"/>
    <w:rsid w:val="00DD43D4"/>
    <w:rsid w:val="00DD4812"/>
    <w:rsid w:val="00DD4872"/>
    <w:rsid w:val="00DD52C8"/>
    <w:rsid w:val="00DD6BE0"/>
    <w:rsid w:val="00DD6D26"/>
    <w:rsid w:val="00DD6DD8"/>
    <w:rsid w:val="00DD7C05"/>
    <w:rsid w:val="00DE2887"/>
    <w:rsid w:val="00DE2E65"/>
    <w:rsid w:val="00DE398E"/>
    <w:rsid w:val="00DE4674"/>
    <w:rsid w:val="00DE6344"/>
    <w:rsid w:val="00DE640D"/>
    <w:rsid w:val="00DE652F"/>
    <w:rsid w:val="00DE68A0"/>
    <w:rsid w:val="00DE73B4"/>
    <w:rsid w:val="00DE76D3"/>
    <w:rsid w:val="00DE77ED"/>
    <w:rsid w:val="00DE77F8"/>
    <w:rsid w:val="00DE7FC2"/>
    <w:rsid w:val="00DF1154"/>
    <w:rsid w:val="00DF2397"/>
    <w:rsid w:val="00DF2976"/>
    <w:rsid w:val="00DF40E1"/>
    <w:rsid w:val="00DF5534"/>
    <w:rsid w:val="00DF59F0"/>
    <w:rsid w:val="00DF6218"/>
    <w:rsid w:val="00DF664F"/>
    <w:rsid w:val="00DF711D"/>
    <w:rsid w:val="00DF76D2"/>
    <w:rsid w:val="00DF76F6"/>
    <w:rsid w:val="00DF7E06"/>
    <w:rsid w:val="00DF7EDF"/>
    <w:rsid w:val="00E0130F"/>
    <w:rsid w:val="00E02534"/>
    <w:rsid w:val="00E02875"/>
    <w:rsid w:val="00E031D6"/>
    <w:rsid w:val="00E0328B"/>
    <w:rsid w:val="00E03BAC"/>
    <w:rsid w:val="00E072CC"/>
    <w:rsid w:val="00E10468"/>
    <w:rsid w:val="00E1054C"/>
    <w:rsid w:val="00E12E2D"/>
    <w:rsid w:val="00E13FAA"/>
    <w:rsid w:val="00E147F8"/>
    <w:rsid w:val="00E15897"/>
    <w:rsid w:val="00E15D27"/>
    <w:rsid w:val="00E1614C"/>
    <w:rsid w:val="00E178A2"/>
    <w:rsid w:val="00E205ED"/>
    <w:rsid w:val="00E2145E"/>
    <w:rsid w:val="00E21463"/>
    <w:rsid w:val="00E22E00"/>
    <w:rsid w:val="00E246FC"/>
    <w:rsid w:val="00E26EE9"/>
    <w:rsid w:val="00E27266"/>
    <w:rsid w:val="00E27EFB"/>
    <w:rsid w:val="00E306A5"/>
    <w:rsid w:val="00E30B7D"/>
    <w:rsid w:val="00E31C8F"/>
    <w:rsid w:val="00E32493"/>
    <w:rsid w:val="00E334FA"/>
    <w:rsid w:val="00E33E39"/>
    <w:rsid w:val="00E33F2D"/>
    <w:rsid w:val="00E3420A"/>
    <w:rsid w:val="00E3553D"/>
    <w:rsid w:val="00E35E4E"/>
    <w:rsid w:val="00E407BF"/>
    <w:rsid w:val="00E417B7"/>
    <w:rsid w:val="00E424AE"/>
    <w:rsid w:val="00E4286A"/>
    <w:rsid w:val="00E4355D"/>
    <w:rsid w:val="00E44276"/>
    <w:rsid w:val="00E44E95"/>
    <w:rsid w:val="00E4579A"/>
    <w:rsid w:val="00E46BFC"/>
    <w:rsid w:val="00E4775A"/>
    <w:rsid w:val="00E47E89"/>
    <w:rsid w:val="00E50122"/>
    <w:rsid w:val="00E50879"/>
    <w:rsid w:val="00E51061"/>
    <w:rsid w:val="00E521A1"/>
    <w:rsid w:val="00E5248E"/>
    <w:rsid w:val="00E530F2"/>
    <w:rsid w:val="00E534CE"/>
    <w:rsid w:val="00E53525"/>
    <w:rsid w:val="00E53A0E"/>
    <w:rsid w:val="00E53BF3"/>
    <w:rsid w:val="00E55AE4"/>
    <w:rsid w:val="00E561F0"/>
    <w:rsid w:val="00E563DA"/>
    <w:rsid w:val="00E57279"/>
    <w:rsid w:val="00E573F3"/>
    <w:rsid w:val="00E57DBB"/>
    <w:rsid w:val="00E66496"/>
    <w:rsid w:val="00E671C9"/>
    <w:rsid w:val="00E6768E"/>
    <w:rsid w:val="00E74285"/>
    <w:rsid w:val="00E74555"/>
    <w:rsid w:val="00E7456A"/>
    <w:rsid w:val="00E74895"/>
    <w:rsid w:val="00E74BF4"/>
    <w:rsid w:val="00E74C17"/>
    <w:rsid w:val="00E755F4"/>
    <w:rsid w:val="00E75A57"/>
    <w:rsid w:val="00E77C61"/>
    <w:rsid w:val="00E801FD"/>
    <w:rsid w:val="00E808AA"/>
    <w:rsid w:val="00E818EE"/>
    <w:rsid w:val="00E82194"/>
    <w:rsid w:val="00E828CE"/>
    <w:rsid w:val="00E82E59"/>
    <w:rsid w:val="00E839A6"/>
    <w:rsid w:val="00E85CFD"/>
    <w:rsid w:val="00E9003C"/>
    <w:rsid w:val="00E93313"/>
    <w:rsid w:val="00E938B7"/>
    <w:rsid w:val="00E947A7"/>
    <w:rsid w:val="00E955BC"/>
    <w:rsid w:val="00E95764"/>
    <w:rsid w:val="00E96131"/>
    <w:rsid w:val="00E96C51"/>
    <w:rsid w:val="00E97E7C"/>
    <w:rsid w:val="00EA0240"/>
    <w:rsid w:val="00EA0692"/>
    <w:rsid w:val="00EA0ADA"/>
    <w:rsid w:val="00EA1D18"/>
    <w:rsid w:val="00EA2C4B"/>
    <w:rsid w:val="00EA2C9B"/>
    <w:rsid w:val="00EA304F"/>
    <w:rsid w:val="00EA3ADB"/>
    <w:rsid w:val="00EA4BA7"/>
    <w:rsid w:val="00EA6CC3"/>
    <w:rsid w:val="00EB1E00"/>
    <w:rsid w:val="00EB2809"/>
    <w:rsid w:val="00EB2F51"/>
    <w:rsid w:val="00EB34BA"/>
    <w:rsid w:val="00EB3F26"/>
    <w:rsid w:val="00EB4106"/>
    <w:rsid w:val="00EB560A"/>
    <w:rsid w:val="00EB6DF7"/>
    <w:rsid w:val="00EC03FF"/>
    <w:rsid w:val="00EC1752"/>
    <w:rsid w:val="00EC1C2D"/>
    <w:rsid w:val="00EC2B61"/>
    <w:rsid w:val="00EC2F25"/>
    <w:rsid w:val="00EC34C2"/>
    <w:rsid w:val="00EC396F"/>
    <w:rsid w:val="00EC5641"/>
    <w:rsid w:val="00EC5EEA"/>
    <w:rsid w:val="00EC6D34"/>
    <w:rsid w:val="00ED0884"/>
    <w:rsid w:val="00ED0C3E"/>
    <w:rsid w:val="00ED148E"/>
    <w:rsid w:val="00ED1D05"/>
    <w:rsid w:val="00ED2673"/>
    <w:rsid w:val="00ED359C"/>
    <w:rsid w:val="00ED3601"/>
    <w:rsid w:val="00ED4E84"/>
    <w:rsid w:val="00ED6464"/>
    <w:rsid w:val="00EE16FF"/>
    <w:rsid w:val="00EE1A5F"/>
    <w:rsid w:val="00EE229D"/>
    <w:rsid w:val="00EE23B6"/>
    <w:rsid w:val="00EE2A3E"/>
    <w:rsid w:val="00EE3CCA"/>
    <w:rsid w:val="00EE4B5D"/>
    <w:rsid w:val="00EE4EBC"/>
    <w:rsid w:val="00EE6D4B"/>
    <w:rsid w:val="00EE7557"/>
    <w:rsid w:val="00EF2679"/>
    <w:rsid w:val="00EF2FF2"/>
    <w:rsid w:val="00EF39D9"/>
    <w:rsid w:val="00EF4690"/>
    <w:rsid w:val="00EF5A4A"/>
    <w:rsid w:val="00EF5B8E"/>
    <w:rsid w:val="00F002FC"/>
    <w:rsid w:val="00F003B4"/>
    <w:rsid w:val="00F01418"/>
    <w:rsid w:val="00F014A5"/>
    <w:rsid w:val="00F02435"/>
    <w:rsid w:val="00F0497E"/>
    <w:rsid w:val="00F05235"/>
    <w:rsid w:val="00F0577D"/>
    <w:rsid w:val="00F062E4"/>
    <w:rsid w:val="00F0657D"/>
    <w:rsid w:val="00F06B71"/>
    <w:rsid w:val="00F126A0"/>
    <w:rsid w:val="00F12F90"/>
    <w:rsid w:val="00F1329E"/>
    <w:rsid w:val="00F15104"/>
    <w:rsid w:val="00F15CA9"/>
    <w:rsid w:val="00F16A6D"/>
    <w:rsid w:val="00F16A9F"/>
    <w:rsid w:val="00F173CA"/>
    <w:rsid w:val="00F20A41"/>
    <w:rsid w:val="00F22039"/>
    <w:rsid w:val="00F22961"/>
    <w:rsid w:val="00F2370E"/>
    <w:rsid w:val="00F239B6"/>
    <w:rsid w:val="00F23AB0"/>
    <w:rsid w:val="00F2492F"/>
    <w:rsid w:val="00F24967"/>
    <w:rsid w:val="00F26C2A"/>
    <w:rsid w:val="00F26EC3"/>
    <w:rsid w:val="00F272AB"/>
    <w:rsid w:val="00F31860"/>
    <w:rsid w:val="00F3229D"/>
    <w:rsid w:val="00F326F4"/>
    <w:rsid w:val="00F362DA"/>
    <w:rsid w:val="00F37FF6"/>
    <w:rsid w:val="00F417B0"/>
    <w:rsid w:val="00F4268C"/>
    <w:rsid w:val="00F43B48"/>
    <w:rsid w:val="00F45CAC"/>
    <w:rsid w:val="00F4608C"/>
    <w:rsid w:val="00F50348"/>
    <w:rsid w:val="00F509DC"/>
    <w:rsid w:val="00F50E85"/>
    <w:rsid w:val="00F51321"/>
    <w:rsid w:val="00F51514"/>
    <w:rsid w:val="00F51AFE"/>
    <w:rsid w:val="00F52324"/>
    <w:rsid w:val="00F52B33"/>
    <w:rsid w:val="00F52E42"/>
    <w:rsid w:val="00F55878"/>
    <w:rsid w:val="00F55C5E"/>
    <w:rsid w:val="00F56387"/>
    <w:rsid w:val="00F575B9"/>
    <w:rsid w:val="00F57FDB"/>
    <w:rsid w:val="00F604A2"/>
    <w:rsid w:val="00F60765"/>
    <w:rsid w:val="00F60877"/>
    <w:rsid w:val="00F60BA1"/>
    <w:rsid w:val="00F60D76"/>
    <w:rsid w:val="00F614A7"/>
    <w:rsid w:val="00F6298C"/>
    <w:rsid w:val="00F6321D"/>
    <w:rsid w:val="00F63FD9"/>
    <w:rsid w:val="00F6424F"/>
    <w:rsid w:val="00F653FF"/>
    <w:rsid w:val="00F65CB5"/>
    <w:rsid w:val="00F66119"/>
    <w:rsid w:val="00F669D4"/>
    <w:rsid w:val="00F673BD"/>
    <w:rsid w:val="00F70FDE"/>
    <w:rsid w:val="00F71A91"/>
    <w:rsid w:val="00F71BFE"/>
    <w:rsid w:val="00F72ECE"/>
    <w:rsid w:val="00F73CC0"/>
    <w:rsid w:val="00F74904"/>
    <w:rsid w:val="00F76E2A"/>
    <w:rsid w:val="00F76FAE"/>
    <w:rsid w:val="00F813E9"/>
    <w:rsid w:val="00F84760"/>
    <w:rsid w:val="00F92175"/>
    <w:rsid w:val="00F92369"/>
    <w:rsid w:val="00F96027"/>
    <w:rsid w:val="00F96D20"/>
    <w:rsid w:val="00F97EF7"/>
    <w:rsid w:val="00FA0950"/>
    <w:rsid w:val="00FA19EE"/>
    <w:rsid w:val="00FA2AB5"/>
    <w:rsid w:val="00FA368D"/>
    <w:rsid w:val="00FA5FF1"/>
    <w:rsid w:val="00FA681C"/>
    <w:rsid w:val="00FA77CA"/>
    <w:rsid w:val="00FB021E"/>
    <w:rsid w:val="00FB090A"/>
    <w:rsid w:val="00FB0B38"/>
    <w:rsid w:val="00FB2983"/>
    <w:rsid w:val="00FB403E"/>
    <w:rsid w:val="00FB4A4D"/>
    <w:rsid w:val="00FB5275"/>
    <w:rsid w:val="00FC6B18"/>
    <w:rsid w:val="00FD10D1"/>
    <w:rsid w:val="00FD145A"/>
    <w:rsid w:val="00FD3D07"/>
    <w:rsid w:val="00FD3EF1"/>
    <w:rsid w:val="00FD54B5"/>
    <w:rsid w:val="00FD5527"/>
    <w:rsid w:val="00FD7629"/>
    <w:rsid w:val="00FE0C97"/>
    <w:rsid w:val="00FE120A"/>
    <w:rsid w:val="00FE249F"/>
    <w:rsid w:val="00FE2D00"/>
    <w:rsid w:val="00FE316A"/>
    <w:rsid w:val="00FE36C2"/>
    <w:rsid w:val="00FE48E9"/>
    <w:rsid w:val="00FE4B4A"/>
    <w:rsid w:val="00FE73B4"/>
    <w:rsid w:val="00FE7C54"/>
    <w:rsid w:val="00FF003A"/>
    <w:rsid w:val="00FF0C20"/>
    <w:rsid w:val="00FF17EA"/>
    <w:rsid w:val="00FF1E8C"/>
    <w:rsid w:val="00FF2D81"/>
    <w:rsid w:val="00FF389B"/>
    <w:rsid w:val="00FF3A65"/>
    <w:rsid w:val="00FF41AA"/>
    <w:rsid w:val="00FF4CE9"/>
    <w:rsid w:val="00FF63C6"/>
    <w:rsid w:val="00FF706B"/>
    <w:rsid w:val="1485EA88"/>
    <w:rsid w:val="5298D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00D60"/>
  <w15:docId w15:val="{1B7B3D34-11E6-41E3-A282-84102BA7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53"/>
    <w:pPr>
      <w:suppressAutoHyphens/>
    </w:pPr>
    <w:rPr>
      <w:rFonts w:cs="Calibri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80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color w:val="000080"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0" w:right="-70" w:firstLine="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eastAsia="Times New Roman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  <w:bCs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hAnsi="Arial" w:cs="Arial"/>
      <w:sz w:val="20"/>
      <w:szCs w:val="20"/>
    </w:rPr>
  </w:style>
  <w:style w:type="character" w:customStyle="1" w:styleId="Ttulo2Char">
    <w:name w:val="Título 2 Char"/>
    <w:rPr>
      <w:rFonts w:ascii="Arial" w:hAnsi="Arial" w:cs="Arial"/>
      <w:b/>
      <w:bCs/>
      <w:sz w:val="20"/>
      <w:szCs w:val="20"/>
    </w:rPr>
  </w:style>
  <w:style w:type="character" w:customStyle="1" w:styleId="Ttulo3Char">
    <w:name w:val="Título 3 Char"/>
    <w:rPr>
      <w:rFonts w:ascii="Arial" w:hAnsi="Arial" w:cs="Arial"/>
      <w:b/>
      <w:bCs/>
      <w:sz w:val="20"/>
      <w:szCs w:val="20"/>
    </w:rPr>
  </w:style>
  <w:style w:type="character" w:customStyle="1" w:styleId="Ttulo4Char">
    <w:name w:val="Título 4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5Char">
    <w:name w:val="Título 5 Char"/>
    <w:rPr>
      <w:rFonts w:ascii="Arial" w:hAnsi="Arial" w:cs="Arial"/>
      <w:b/>
      <w:bCs/>
      <w:color w:val="000000"/>
      <w:sz w:val="20"/>
      <w:szCs w:val="20"/>
    </w:rPr>
  </w:style>
  <w:style w:type="character" w:customStyle="1" w:styleId="Ttulo6Char">
    <w:name w:val="Título 6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7Char">
    <w:name w:val="Título 7 Char"/>
    <w:rPr>
      <w:rFonts w:ascii="Arial" w:hAnsi="Arial" w:cs="Arial"/>
      <w:b/>
      <w:bCs/>
      <w:color w:val="000080"/>
      <w:sz w:val="20"/>
      <w:szCs w:val="20"/>
    </w:rPr>
  </w:style>
  <w:style w:type="character" w:customStyle="1" w:styleId="Ttulo8Char">
    <w:name w:val="Título 8 Char"/>
    <w:rPr>
      <w:rFonts w:ascii="Arial" w:hAnsi="Arial" w:cs="Arial"/>
      <w:sz w:val="20"/>
      <w:szCs w:val="20"/>
    </w:rPr>
  </w:style>
  <w:style w:type="character" w:customStyle="1" w:styleId="Ttulo9Char">
    <w:name w:val="Título 9 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extodecomentrioChar">
    <w:name w:val="Texto de comentário Char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rPr>
      <w:rFonts w:ascii="Times New Roman" w:hAnsi="Times New Roman" w:cs="Times New Roman"/>
      <w:sz w:val="20"/>
      <w:szCs w:val="20"/>
    </w:rPr>
  </w:style>
  <w:style w:type="character" w:customStyle="1" w:styleId="RodapChar">
    <w:name w:val="Rodapé Char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Char">
    <w:name w:val="Título Char"/>
    <w:rPr>
      <w:rFonts w:ascii="Arial" w:hAnsi="Arial" w:cs="Arial"/>
      <w:b/>
      <w:bCs/>
      <w:sz w:val="20"/>
      <w:szCs w:val="20"/>
    </w:rPr>
  </w:style>
  <w:style w:type="character" w:customStyle="1" w:styleId="CorpodetextoChar">
    <w:name w:val="Corpo de texto Char"/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rPr>
      <w:rFonts w:ascii="Arial" w:hAnsi="Arial" w:cs="Arial"/>
      <w:color w:val="000000"/>
      <w:sz w:val="20"/>
      <w:szCs w:val="20"/>
    </w:rPr>
  </w:style>
  <w:style w:type="character" w:customStyle="1" w:styleId="SubttuloChar">
    <w:name w:val="Subtítulo Char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texto2Char">
    <w:name w:val="Corpo de texto 2 Char"/>
    <w:rPr>
      <w:rFonts w:ascii="Arial" w:hAnsi="Arial" w:cs="Arial"/>
      <w:sz w:val="20"/>
      <w:szCs w:val="20"/>
    </w:rPr>
  </w:style>
  <w:style w:type="character" w:customStyle="1" w:styleId="Corpodetexto3Char">
    <w:name w:val="Corpo de texto 3 Char"/>
    <w:rPr>
      <w:rFonts w:ascii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rPr>
      <w:rFonts w:ascii="Arial" w:hAnsi="Arial" w:cs="Arial"/>
      <w:sz w:val="20"/>
      <w:szCs w:val="20"/>
    </w:rPr>
  </w:style>
  <w:style w:type="character" w:customStyle="1" w:styleId="Recuodecorpodetexto3Char">
    <w:name w:val="Recuo de corpo de texto 3 Char"/>
    <w:rPr>
      <w:rFonts w:ascii="Arial" w:hAnsi="Arial" w:cs="Arial"/>
      <w:sz w:val="24"/>
      <w:szCs w:val="24"/>
    </w:rPr>
  </w:style>
  <w:style w:type="character" w:customStyle="1" w:styleId="AssuntodocomentrioChar">
    <w:name w:val="Assunto do comentário Char"/>
    <w:rPr>
      <w:rFonts w:ascii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Pr>
      <w:rFonts w:ascii="Times New Roman" w:hAnsi="Times New Roman" w:cs="Times New Roman"/>
      <w:sz w:val="16"/>
      <w:szCs w:val="16"/>
    </w:rPr>
  </w:style>
  <w:style w:type="character" w:customStyle="1" w:styleId="N">
    <w:name w:val="N"/>
    <w:rPr>
      <w:b/>
      <w:bCs/>
    </w:rPr>
  </w:style>
  <w:style w:type="character" w:customStyle="1" w:styleId="M">
    <w:name w:val="M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rFonts w:cs="Times New Roman"/>
      <w:lang w:val="x-none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tabs>
        <w:tab w:val="left" w:pos="1276"/>
      </w:tabs>
      <w:jc w:val="center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next w:val="Corpodetexto"/>
    <w:qFormat/>
    <w:pPr>
      <w:jc w:val="both"/>
    </w:pPr>
    <w:rPr>
      <w:b/>
      <w:bCs/>
      <w:sz w:val="24"/>
      <w:szCs w:val="24"/>
    </w:rPr>
  </w:style>
  <w:style w:type="paragraph" w:styleId="Recuodecorpodetexto">
    <w:name w:val="Body Text Indent"/>
    <w:basedOn w:val="Normal"/>
    <w:semiHidden/>
    <w:pPr>
      <w:spacing w:after="120"/>
      <w:ind w:left="85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orpodetexto22">
    <w:name w:val="Corpo de texto 22"/>
    <w:basedOn w:val="Normal"/>
    <w:pPr>
      <w:jc w:val="both"/>
    </w:pPr>
    <w:rPr>
      <w:rFonts w:ascii="Tahoma" w:hAnsi="Tahoma" w:cs="Tahoma"/>
      <w:color w:val="003300"/>
    </w:rPr>
  </w:style>
  <w:style w:type="paragraph" w:customStyle="1" w:styleId="Corpodetexto32">
    <w:name w:val="Corpo de texto 32"/>
    <w:basedOn w:val="Normal"/>
    <w:pPr>
      <w:spacing w:after="120" w:line="240" w:lineRule="exact"/>
      <w:jc w:val="both"/>
    </w:pPr>
    <w:rPr>
      <w:rFonts w:cs="Times New Roman"/>
      <w:sz w:val="22"/>
      <w:szCs w:val="22"/>
    </w:rPr>
  </w:style>
  <w:style w:type="paragraph" w:customStyle="1" w:styleId="Recuodecorpodetexto22">
    <w:name w:val="Recuo de corpo de texto 22"/>
    <w:basedOn w:val="Normal"/>
    <w:pPr>
      <w:ind w:left="709" w:hanging="1"/>
      <w:jc w:val="both"/>
    </w:pPr>
    <w:rPr>
      <w:rFonts w:ascii="Arial" w:hAnsi="Arial" w:cs="Arial"/>
      <w:sz w:val="24"/>
      <w:szCs w:val="24"/>
    </w:rPr>
  </w:style>
  <w:style w:type="paragraph" w:customStyle="1" w:styleId="Recuodecorpodetexto32">
    <w:name w:val="Recuo de corpo de texto 32"/>
    <w:basedOn w:val="Normal"/>
    <w:pPr>
      <w:autoSpaceDE w:val="0"/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Textoembloco1">
    <w:name w:val="Texto em bloco1"/>
    <w:basedOn w:val="Normal"/>
    <w:pPr>
      <w:spacing w:after="120" w:line="240" w:lineRule="exact"/>
      <w:ind w:left="2307" w:right="335" w:hanging="578"/>
      <w:jc w:val="both"/>
    </w:pPr>
    <w:rPr>
      <w:rFonts w:cs="Times New Roman"/>
      <w:sz w:val="22"/>
      <w:szCs w:val="22"/>
    </w:rPr>
  </w:style>
  <w:style w:type="paragraph" w:styleId="Assuntodocomentrio">
    <w:name w:val="annotation subject"/>
    <w:basedOn w:val="Textodecomentrio1"/>
    <w:next w:val="Textodecomentrio1"/>
    <w:rPr>
      <w:rFonts w:cs="Times New Roman"/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pPr>
      <w:tabs>
        <w:tab w:val="left" w:pos="6480"/>
      </w:tabs>
      <w:suppressAutoHyphens/>
      <w:ind w:left="1152" w:hanging="576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3">
    <w:name w:val="P3"/>
    <w:pPr>
      <w:tabs>
        <w:tab w:val="left" w:pos="11520"/>
      </w:tabs>
      <w:suppressAutoHyphens/>
      <w:ind w:left="2016" w:hanging="864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P1">
    <w:name w:val="P1"/>
    <w:pPr>
      <w:suppressAutoHyphens/>
      <w:ind w:left="432" w:hanging="432"/>
      <w:jc w:val="both"/>
    </w:pPr>
    <w:rPr>
      <w:rFonts w:ascii="Courier" w:eastAsia="Arial" w:hAnsi="Courier" w:cs="Courier"/>
      <w:b/>
      <w:bCs/>
      <w:sz w:val="24"/>
      <w:szCs w:val="24"/>
      <w:lang w:eastAsia="ar-SA"/>
    </w:rPr>
  </w:style>
  <w:style w:type="paragraph" w:customStyle="1" w:styleId="PB">
    <w:name w:val="PB"/>
    <w:pPr>
      <w:tabs>
        <w:tab w:val="left" w:pos="7200"/>
      </w:tabs>
      <w:suppressAutoHyphens/>
      <w:ind w:left="1296" w:hanging="720"/>
      <w:jc w:val="both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4"/>
      <w:szCs w:val="24"/>
    </w:rPr>
  </w:style>
  <w:style w:type="paragraph" w:customStyle="1" w:styleId="Recuodecorpodetexto21">
    <w:name w:val="Recuo de corpo de texto 2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C1">
    <w:name w:val="C1"/>
    <w:pPr>
      <w:suppressAutoHyphens/>
      <w:jc w:val="center"/>
    </w:pPr>
    <w:rPr>
      <w:rFonts w:ascii="Courier" w:eastAsia="Arial" w:hAnsi="Courier" w:cs="Courier"/>
      <w:sz w:val="24"/>
      <w:szCs w:val="24"/>
      <w:lang w:eastAsia="ar-SA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BodyText21">
    <w:name w:val="Body Text 21"/>
    <w:basedOn w:val="Normal"/>
    <w:pPr>
      <w:autoSpaceDE w:val="0"/>
      <w:jc w:val="both"/>
    </w:pPr>
    <w:rPr>
      <w:rFonts w:cs="Times New Roman"/>
      <w:sz w:val="24"/>
      <w:szCs w:val="24"/>
    </w:rPr>
  </w:style>
  <w:style w:type="paragraph" w:customStyle="1" w:styleId="P">
    <w:name w:val="P"/>
    <w:basedOn w:val="Normal"/>
    <w:pPr>
      <w:autoSpaceDE w:val="0"/>
      <w:jc w:val="both"/>
    </w:pPr>
    <w:rPr>
      <w:rFonts w:cs="Times New Roman"/>
      <w:b/>
      <w:bCs/>
      <w:sz w:val="24"/>
      <w:szCs w:val="24"/>
    </w:rPr>
  </w:style>
  <w:style w:type="paragraph" w:customStyle="1" w:styleId="p10">
    <w:name w:val="p1"/>
    <w:basedOn w:val="P"/>
    <w:pPr>
      <w:ind w:left="851" w:hanging="567"/>
    </w:pPr>
  </w:style>
  <w:style w:type="paragraph" w:customStyle="1" w:styleId="p20">
    <w:name w:val="p2"/>
    <w:basedOn w:val="p10"/>
    <w:pPr>
      <w:ind w:left="2127" w:hanging="709"/>
    </w:pPr>
  </w:style>
  <w:style w:type="paragraph" w:customStyle="1" w:styleId="Recuodecorpodetexto31">
    <w:name w:val="Recuo de corpo de texto 31"/>
    <w:basedOn w:val="Normal"/>
    <w:pPr>
      <w:ind w:left="851"/>
      <w:jc w:val="both"/>
    </w:pPr>
    <w:rPr>
      <w:rFonts w:ascii="Arial" w:hAnsi="Arial" w:cs="Arial"/>
      <w:sz w:val="24"/>
      <w:szCs w:val="24"/>
    </w:rPr>
  </w:style>
  <w:style w:type="paragraph" w:customStyle="1" w:styleId="flavia1">
    <w:name w:val="flavia1"/>
    <w:basedOn w:val="Normal"/>
    <w:pPr>
      <w:tabs>
        <w:tab w:val="left" w:pos="709"/>
      </w:tabs>
      <w:jc w:val="both"/>
    </w:pPr>
    <w:rPr>
      <w:rFonts w:cs="Times New Roman"/>
      <w:sz w:val="24"/>
      <w:szCs w:val="24"/>
    </w:rPr>
  </w:style>
  <w:style w:type="paragraph" w:customStyle="1" w:styleId="Tabela-Descr-cmarcador">
    <w:name w:val="Tabela - Descr - c/marcador"/>
    <w:basedOn w:val="Normal"/>
    <w:pPr>
      <w:autoSpaceDE w:val="0"/>
    </w:pPr>
    <w:rPr>
      <w:rFonts w:cs="Times New Roman"/>
    </w:rPr>
  </w:style>
  <w:style w:type="paragraph" w:customStyle="1" w:styleId="font8">
    <w:name w:val="font8"/>
    <w:basedOn w:val="Normal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ILAELD+TimesNewRoman" w:eastAsia="Arial" w:hAnsi="ILAELD+TimesNewRoman" w:cs="ILAELD+TimesNewRoman"/>
      <w:color w:val="000000"/>
      <w:sz w:val="24"/>
      <w:szCs w:val="24"/>
      <w:lang w:eastAsia="ar-SA"/>
    </w:rPr>
  </w:style>
  <w:style w:type="paragraph" w:customStyle="1" w:styleId="10">
    <w:name w:val="10"/>
    <w:basedOn w:val="Normal"/>
    <w:pPr>
      <w:autoSpaceDE w:val="0"/>
      <w:ind w:left="851" w:hanging="567"/>
      <w:jc w:val="both"/>
    </w:pPr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pPr>
      <w:ind w:left="720"/>
    </w:pPr>
    <w:rPr>
      <w:rFonts w:cs="Times New Roma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customStyle="1" w:styleId="longtext1">
    <w:name w:val="long_text1"/>
    <w:rsid w:val="005A5DF9"/>
    <w:rPr>
      <w:sz w:val="23"/>
      <w:szCs w:val="23"/>
    </w:rPr>
  </w:style>
  <w:style w:type="paragraph" w:styleId="Commarcadores">
    <w:name w:val="List Bullet"/>
    <w:basedOn w:val="Normal"/>
    <w:rsid w:val="005A5DF9"/>
    <w:pPr>
      <w:numPr>
        <w:numId w:val="2"/>
      </w:numPr>
      <w:suppressAutoHyphens w:val="0"/>
    </w:pPr>
    <w:rPr>
      <w:rFonts w:cs="Times New Roman"/>
      <w:sz w:val="24"/>
      <w:szCs w:val="24"/>
      <w:lang w:eastAsia="pt-BR"/>
    </w:rPr>
  </w:style>
  <w:style w:type="character" w:customStyle="1" w:styleId="CabealhoChar1">
    <w:name w:val="Cabeçalho Char1"/>
    <w:link w:val="Cabealho"/>
    <w:rsid w:val="004C1148"/>
    <w:rPr>
      <w:rFonts w:cs="Calibri"/>
      <w:lang w:eastAsia="ar-SA"/>
    </w:rPr>
  </w:style>
  <w:style w:type="paragraph" w:styleId="PargrafodaLista">
    <w:name w:val="List Paragraph"/>
    <w:basedOn w:val="Normal"/>
    <w:qFormat/>
    <w:rsid w:val="00993DD5"/>
    <w:pPr>
      <w:ind w:left="708"/>
    </w:pPr>
  </w:style>
  <w:style w:type="paragraph" w:customStyle="1" w:styleId="western">
    <w:name w:val="western"/>
    <w:basedOn w:val="Normal"/>
    <w:rsid w:val="00982068"/>
    <w:pPr>
      <w:suppressAutoHyphens w:val="0"/>
      <w:spacing w:before="100" w:beforeAutospacing="1" w:after="119"/>
    </w:pPr>
    <w:rPr>
      <w:rFonts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1"/>
    <w:uiPriority w:val="99"/>
    <w:semiHidden/>
    <w:unhideWhenUsed/>
    <w:rsid w:val="009144F0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link w:val="Corpodetexto3"/>
    <w:uiPriority w:val="99"/>
    <w:semiHidden/>
    <w:rsid w:val="009144F0"/>
    <w:rPr>
      <w:rFonts w:cs="Calibri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901D2D"/>
    <w:pPr>
      <w:widowControl w:val="0"/>
      <w:suppressLineNumbers/>
    </w:pPr>
    <w:rPr>
      <w:rFonts w:eastAsia="Lucida Sans Unicode" w:cs="Mangal"/>
      <w:kern w:val="2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AE1DFB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E1DFB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AE1DFB"/>
    <w:rPr>
      <w:rFonts w:cs="Calibri"/>
      <w:lang w:eastAsia="ar-SA"/>
    </w:rPr>
  </w:style>
  <w:style w:type="character" w:styleId="Forte">
    <w:name w:val="Strong"/>
    <w:basedOn w:val="Fontepargpadro"/>
    <w:uiPriority w:val="22"/>
    <w:qFormat/>
    <w:rsid w:val="00890D1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528AF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A84E8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4E82"/>
    <w:pPr>
      <w:suppressAutoHyphens w:val="0"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4E82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A84E82"/>
    <w:rPr>
      <w:vertAlign w:val="superscript"/>
    </w:rPr>
  </w:style>
  <w:style w:type="paragraph" w:customStyle="1" w:styleId="Ttulo40">
    <w:name w:val="Título4"/>
    <w:basedOn w:val="Normal"/>
    <w:next w:val="Subttulo"/>
    <w:rsid w:val="00336FD9"/>
    <w:pPr>
      <w:jc w:val="center"/>
    </w:pPr>
    <w:rPr>
      <w:rFonts w:ascii="Arial" w:hAnsi="Arial" w:cs="Arial"/>
      <w:b/>
      <w:sz w:val="24"/>
      <w:lang w:eastAsia="zh-CN"/>
    </w:rPr>
  </w:style>
  <w:style w:type="paragraph" w:customStyle="1" w:styleId="commentcontentpara">
    <w:name w:val="commentcontentpara"/>
    <w:basedOn w:val="Normal"/>
    <w:rsid w:val="00336FD9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pt-BR"/>
    </w:rPr>
  </w:style>
  <w:style w:type="character" w:customStyle="1" w:styleId="contentline-253">
    <w:name w:val="contentline-253"/>
    <w:basedOn w:val="Fontepargpadro"/>
    <w:rsid w:val="00FF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FCE07BDEF8E47AA50FBFD795B407E" ma:contentTypeVersion="6" ma:contentTypeDescription="Crie um novo documento." ma:contentTypeScope="" ma:versionID="89fa54a2dc72f6e0bda1412805ffc63d">
  <xsd:schema xmlns:xsd="http://www.w3.org/2001/XMLSchema" xmlns:xs="http://www.w3.org/2001/XMLSchema" xmlns:p="http://schemas.microsoft.com/office/2006/metadata/properties" xmlns:ns3="c5dc9a3f-1599-429c-88e9-fa4d126f5858" targetNamespace="http://schemas.microsoft.com/office/2006/metadata/properties" ma:root="true" ma:fieldsID="4293ec388ddbcdc7b4da06e9de9f7370" ns3:_="">
    <xsd:import namespace="c5dc9a3f-1599-429c-88e9-fa4d126f58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c9a3f-1599-429c-88e9-fa4d126f5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25DB-0E56-4882-9E47-0C0DF435A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66D81-7205-4FE8-A1A9-CAAFF54C3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0FF97-FA9D-4630-A359-D981029C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c9a3f-1599-429c-88e9-fa4d126f5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862A1-BB0A-4AAF-92CD-B876F58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</vt:lpstr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</dc:title>
  <dc:creator>gustavor</dc:creator>
  <cp:lastModifiedBy>Claudenir Costa Alves</cp:lastModifiedBy>
  <cp:revision>91</cp:revision>
  <cp:lastPrinted>2020-08-07T18:16:00Z</cp:lastPrinted>
  <dcterms:created xsi:type="dcterms:W3CDTF">2020-08-11T15:27:00Z</dcterms:created>
  <dcterms:modified xsi:type="dcterms:W3CDTF">2020-11-12T19:31:00Z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0x010100072FCE07BDEF8E47AA50FBFD795B407E</vt:lpwstr>
  </property>
</Properties>
</file>