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BC56DF" w14:textId="022B0D8C" w:rsidR="00704C9F" w:rsidRPr="00942286" w:rsidRDefault="00704C9F" w:rsidP="00704C9F">
      <w:pPr>
        <w:jc w:val="center"/>
        <w:rPr>
          <w:rFonts w:ascii="Verdana" w:hAnsi="Verdana" w:cs="Tahoma"/>
          <w:b/>
          <w:bCs/>
        </w:rPr>
      </w:pPr>
      <w:r w:rsidRPr="00942286">
        <w:rPr>
          <w:rFonts w:ascii="Verdana" w:hAnsi="Verdana" w:cs="Tahoma"/>
          <w:b/>
          <w:bCs/>
        </w:rPr>
        <w:t>ANEXO 5</w:t>
      </w:r>
    </w:p>
    <w:p w14:paraId="4C5D949C" w14:textId="77777777" w:rsidR="00704C9F" w:rsidRPr="00942286" w:rsidRDefault="00704C9F" w:rsidP="00704C9F">
      <w:pPr>
        <w:jc w:val="center"/>
        <w:rPr>
          <w:rFonts w:ascii="Verdana" w:hAnsi="Verdana" w:cs="Tahoma"/>
          <w:b/>
          <w:bCs/>
        </w:rPr>
      </w:pPr>
    </w:p>
    <w:p w14:paraId="3D1AF838" w14:textId="77777777" w:rsidR="00704C9F" w:rsidRPr="00942286" w:rsidRDefault="00704C9F" w:rsidP="00704C9F">
      <w:pPr>
        <w:jc w:val="center"/>
        <w:rPr>
          <w:rFonts w:ascii="Verdana" w:hAnsi="Verdana" w:cs="Tahoma"/>
          <w:b/>
          <w:bCs/>
        </w:rPr>
      </w:pPr>
      <w:r w:rsidRPr="00942286">
        <w:rPr>
          <w:rFonts w:ascii="Verdana" w:hAnsi="Verdana" w:cs="Tahoma"/>
        </w:rPr>
        <w:t>DECLARAÇÃO DE SITUAÇÃO REGULAR JUNTO AO MINISTÉRIO DO TRABALHO</w:t>
      </w:r>
    </w:p>
    <w:p w14:paraId="4EB14420" w14:textId="77777777" w:rsidR="00704C9F" w:rsidRPr="00942286" w:rsidRDefault="00704C9F" w:rsidP="00704C9F">
      <w:pPr>
        <w:jc w:val="center"/>
        <w:rPr>
          <w:rFonts w:ascii="Verdana" w:hAnsi="Verdana" w:cs="Tahoma"/>
        </w:rPr>
      </w:pPr>
      <w:r w:rsidRPr="00942286">
        <w:rPr>
          <w:rFonts w:ascii="Verdana" w:hAnsi="Verdana" w:cs="Tahoma"/>
        </w:rPr>
        <w:t>(PAPEL TIMBRADO DA EMPRESA)</w:t>
      </w:r>
    </w:p>
    <w:p w14:paraId="018F59EB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</w:rPr>
      </w:pPr>
    </w:p>
    <w:p w14:paraId="73793B20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</w:rPr>
      </w:pPr>
    </w:p>
    <w:p w14:paraId="08A38A46" w14:textId="77777777" w:rsidR="002E3779" w:rsidRDefault="002E3779" w:rsidP="002E3779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  <w:color w:val="000000"/>
        </w:rPr>
        <w:t>À</w:t>
      </w:r>
    </w:p>
    <w:p w14:paraId="04FC5D19" w14:textId="77777777" w:rsidR="002E3779" w:rsidRDefault="002E3779" w:rsidP="002E3779">
      <w:pPr>
        <w:jc w:val="both"/>
        <w:rPr>
          <w:rFonts w:ascii="Verdana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>
        <w:rPr>
          <w:rFonts w:ascii="Verdana" w:hAnsi="Verdana" w:cs="Arial"/>
          <w:b/>
          <w:bCs/>
        </w:rPr>
        <w:t>SIM-SERVIÇO INTEGRADO DA MEDICINA</w:t>
      </w:r>
    </w:p>
    <w:p w14:paraId="608C4E5D" w14:textId="77777777" w:rsidR="002E3779" w:rsidRDefault="002E3779" w:rsidP="002E3779">
      <w:pPr>
        <w:jc w:val="both"/>
        <w:rPr>
          <w:rFonts w:ascii="Verdana" w:eastAsia="Calibri" w:hAnsi="Verdana" w:cs="Tahoma"/>
          <w:b/>
          <w:bCs/>
        </w:rPr>
      </w:pPr>
    </w:p>
    <w:p w14:paraId="01A72E2A" w14:textId="77777777" w:rsidR="002E3779" w:rsidRDefault="002E3779" w:rsidP="002E3779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color w:val="000000"/>
        </w:rPr>
        <w:t>EXECUÇÃO DE PROJETO E ADEQUAÇÃO DE REDE HIDRÁULICA</w:t>
      </w:r>
      <w:r>
        <w:rPr>
          <w:rFonts w:ascii="Verdana" w:hAnsi="Verdana" w:cs="Tahoma"/>
          <w:b/>
          <w:bCs/>
        </w:rPr>
        <w:t xml:space="preserve"> </w:t>
      </w:r>
    </w:p>
    <w:p w14:paraId="7C078538" w14:textId="05A2B5B6" w:rsidR="00704C9F" w:rsidRPr="00942286" w:rsidRDefault="002E3779" w:rsidP="002E3779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hAnsi="Verdana" w:cs="Tahoma"/>
          <w:b/>
          <w:bCs/>
        </w:rPr>
        <w:t>CADERNO DE INFORMAÇÕES Nº SE – 088/2020</w:t>
      </w:r>
    </w:p>
    <w:p w14:paraId="478EB0E6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482555A0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5B52AE72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0DFB24A8" w14:textId="77777777" w:rsidR="00704C9F" w:rsidRPr="00942286" w:rsidRDefault="00704C9F" w:rsidP="00704C9F">
      <w:pPr>
        <w:jc w:val="both"/>
        <w:rPr>
          <w:rFonts w:ascii="Verdana" w:hAnsi="Verdana" w:cs="Tahoma"/>
        </w:rPr>
      </w:pPr>
      <w:r w:rsidRPr="00942286">
        <w:rPr>
          <w:rFonts w:ascii="Verdana" w:hAnsi="Verdana" w:cs="Tahoma"/>
        </w:rPr>
        <w:t>Eu, ____________________________, portador(a) da Cédula de Identidade RG nº __________________ inscrito(a) no CPF/MF sob o nº ____________________, representante legal da empresa __________________________, e</w:t>
      </w:r>
      <w:r w:rsidRPr="00942286">
        <w:rPr>
          <w:rFonts w:ascii="Verdana" w:eastAsia="Calibri" w:hAnsi="Verdana" w:cs="Tahoma"/>
        </w:rPr>
        <w:t xml:space="preserve">stabelecida na ___________________ nº ____, complemento: _____, Bairro:___________________, Cidade: ________________, Estado: ___________ inscrita no CNPJ/MF sob o nº __________________, </w:t>
      </w:r>
      <w:r w:rsidRPr="00942286">
        <w:rPr>
          <w:rFonts w:ascii="Verdana" w:hAnsi="Verdana" w:cs="Tahoma"/>
        </w:rPr>
        <w:t>declaro, sob as penas da lei, que, a (</w:t>
      </w:r>
      <w:r w:rsidRPr="00942286">
        <w:rPr>
          <w:rFonts w:ascii="Verdana" w:hAnsi="Verdana" w:cs="Tahoma"/>
          <w:b/>
        </w:rPr>
        <w:t>nome da pessoa jurídica</w:t>
      </w:r>
      <w:r w:rsidRPr="00942286">
        <w:rPr>
          <w:rFonts w:ascii="Verdana" w:hAnsi="Verdana" w:cs="Tahoma"/>
        </w:rPr>
        <w:t xml:space="preserve">) encontra-se em situação regular perante o Ministério do Trabalho.    </w:t>
      </w:r>
    </w:p>
    <w:p w14:paraId="76BA0151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58D17AC8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77603C52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41F704AF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3C7B80D2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6909CA8F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37ACBAB9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78841ED3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7F9F79C3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240F2A73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74DC33F3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3EC1D7A1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2D7A1A20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404900E9" w14:textId="77777777" w:rsidR="00704C9F" w:rsidRPr="00942286" w:rsidRDefault="00704C9F" w:rsidP="00704C9F">
      <w:pPr>
        <w:jc w:val="both"/>
        <w:rPr>
          <w:rFonts w:ascii="Verdana" w:hAnsi="Verdana" w:cs="Tahoma"/>
        </w:rPr>
      </w:pPr>
      <w:r w:rsidRPr="00942286">
        <w:rPr>
          <w:rFonts w:ascii="Verdana" w:hAnsi="Verdana" w:cs="Tahoma"/>
        </w:rPr>
        <w:t>Local e data</w:t>
      </w:r>
    </w:p>
    <w:p w14:paraId="4BB4C8D4" w14:textId="77777777" w:rsidR="00704C9F" w:rsidRPr="00942286" w:rsidRDefault="00704C9F" w:rsidP="00704C9F">
      <w:pPr>
        <w:jc w:val="both"/>
        <w:rPr>
          <w:rFonts w:ascii="Verdana" w:hAnsi="Verdana" w:cs="Tahoma"/>
          <w:lang w:val="x-none" w:eastAsia="zh-CN"/>
        </w:rPr>
      </w:pPr>
      <w:r w:rsidRPr="00942286">
        <w:rPr>
          <w:rFonts w:ascii="Verdana" w:hAnsi="Verdana" w:cs="Tahoma"/>
          <w:b/>
          <w:bCs/>
          <w:lang w:val="x-none" w:eastAsia="zh-CN"/>
        </w:rPr>
        <w:t>(assinatura do responsável da proponente)</w:t>
      </w:r>
    </w:p>
    <w:p w14:paraId="71895337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  <w:lang w:val="x-none" w:eastAsia="zh-CN"/>
        </w:rPr>
      </w:pPr>
      <w:r w:rsidRPr="00942286">
        <w:rPr>
          <w:rFonts w:ascii="Verdana" w:hAnsi="Verdana" w:cs="Tahoma"/>
          <w:lang w:val="x-none" w:eastAsia="zh-CN"/>
        </w:rPr>
        <w:t>(Nome Completo, RG, CPF e Cargo ou Função)</w:t>
      </w:r>
    </w:p>
    <w:p w14:paraId="3C4A5BE4" w14:textId="77777777" w:rsidR="00704C9F" w:rsidRPr="00942286" w:rsidRDefault="00704C9F" w:rsidP="00704C9F">
      <w:pPr>
        <w:jc w:val="both"/>
        <w:rPr>
          <w:rFonts w:ascii="Verdana" w:hAnsi="Verdana" w:cs="Tahoma"/>
          <w:lang w:val="x-none"/>
        </w:rPr>
      </w:pPr>
    </w:p>
    <w:p w14:paraId="0BB41DDC" w14:textId="77777777" w:rsidR="00704C9F" w:rsidRPr="00942286" w:rsidRDefault="00704C9F" w:rsidP="00704C9F">
      <w:pPr>
        <w:jc w:val="both"/>
        <w:rPr>
          <w:rFonts w:ascii="Verdana" w:hAnsi="Verdana" w:cs="Tahoma"/>
          <w:b/>
        </w:rPr>
      </w:pPr>
    </w:p>
    <w:p w14:paraId="17EA4735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11BA7E45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3A8AD184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7A94947C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31114997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7F40F919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7AA12CB7" w14:textId="77777777" w:rsidR="00704C9F" w:rsidRPr="00942286" w:rsidRDefault="00704C9F" w:rsidP="00704C9F">
      <w:pPr>
        <w:jc w:val="both"/>
        <w:rPr>
          <w:rFonts w:ascii="Verdana" w:hAnsi="Verdana" w:cs="Tahoma"/>
          <w:bCs/>
          <w:u w:val="single"/>
        </w:rPr>
      </w:pPr>
      <w:r w:rsidRPr="00942286">
        <w:rPr>
          <w:rFonts w:ascii="Verdana" w:hAnsi="Verdana" w:cs="Tahoma"/>
          <w:u w:val="single"/>
        </w:rPr>
        <w:t xml:space="preserve">Observação: esta declaração deverá ser apresentada em via </w:t>
      </w:r>
      <w:r w:rsidRPr="00942286">
        <w:rPr>
          <w:rFonts w:ascii="Verdana" w:hAnsi="Verdana" w:cs="Tahoma"/>
          <w:b/>
          <w:bCs/>
          <w:u w:val="single"/>
        </w:rPr>
        <w:t>original.</w:t>
      </w:r>
    </w:p>
    <w:p w14:paraId="143D5368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0FB5780E" w14:textId="77777777" w:rsidR="00704C9F" w:rsidRPr="00942286" w:rsidRDefault="00704C9F" w:rsidP="00704C9F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3FCB5833" w14:textId="77777777" w:rsidR="00704C9F" w:rsidRPr="00942286" w:rsidRDefault="00704C9F" w:rsidP="00704C9F">
      <w:pPr>
        <w:jc w:val="both"/>
        <w:rPr>
          <w:rFonts w:ascii="Verdana" w:hAnsi="Verdana"/>
        </w:rPr>
      </w:pPr>
    </w:p>
    <w:p w14:paraId="77036F52" w14:textId="77777777" w:rsidR="00704C9F" w:rsidRPr="00942286" w:rsidRDefault="00704C9F" w:rsidP="00704C9F">
      <w:pPr>
        <w:jc w:val="both"/>
        <w:rPr>
          <w:rFonts w:ascii="Verdana" w:hAnsi="Verdana" w:cs="Tahoma"/>
        </w:rPr>
      </w:pPr>
    </w:p>
    <w:p w14:paraId="59D291FA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</w:rPr>
      </w:pPr>
    </w:p>
    <w:p w14:paraId="7E3700F4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</w:rPr>
      </w:pPr>
    </w:p>
    <w:p w14:paraId="1F2C8861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</w:rPr>
      </w:pPr>
    </w:p>
    <w:p w14:paraId="0A78AEE8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</w:rPr>
      </w:pPr>
    </w:p>
    <w:p w14:paraId="52DAC090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</w:rPr>
      </w:pPr>
    </w:p>
    <w:p w14:paraId="2D1A3CB0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</w:rPr>
      </w:pPr>
    </w:p>
    <w:p w14:paraId="188A7AC9" w14:textId="77777777" w:rsidR="00824BF1" w:rsidRDefault="00824BF1" w:rsidP="00704C9F">
      <w:pPr>
        <w:jc w:val="center"/>
        <w:rPr>
          <w:rFonts w:ascii="Verdana" w:hAnsi="Verdana" w:cs="Tahoma"/>
          <w:b/>
          <w:bCs/>
        </w:rPr>
      </w:pPr>
    </w:p>
    <w:sectPr w:rsidR="00824BF1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CD8C" w14:textId="77777777" w:rsidR="00B131ED" w:rsidRDefault="00B131ED">
      <w:r>
        <w:separator/>
      </w:r>
    </w:p>
  </w:endnote>
  <w:endnote w:type="continuationSeparator" w:id="0">
    <w:p w14:paraId="23F8C61B" w14:textId="77777777" w:rsidR="00B131ED" w:rsidRDefault="00B1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D0939" w14:textId="77777777" w:rsidR="00B131ED" w:rsidRDefault="00B131ED">
      <w:r>
        <w:separator/>
      </w:r>
    </w:p>
  </w:footnote>
  <w:footnote w:type="continuationSeparator" w:id="0">
    <w:p w14:paraId="74A6EBED" w14:textId="77777777" w:rsidR="00B131ED" w:rsidRDefault="00B1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0B5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0B2F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0E48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3779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34B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46D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1ED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92</cp:revision>
  <cp:lastPrinted>2020-08-07T18:16:00Z</cp:lastPrinted>
  <dcterms:created xsi:type="dcterms:W3CDTF">2020-08-11T15:27:00Z</dcterms:created>
  <dcterms:modified xsi:type="dcterms:W3CDTF">2020-11-12T19:31:00Z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