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18D8B6" w14:textId="03E6E155" w:rsidR="005833E5" w:rsidRPr="00942286" w:rsidRDefault="005833E5" w:rsidP="006C4029">
      <w:pPr>
        <w:jc w:val="center"/>
        <w:rPr>
          <w:rFonts w:ascii="Verdana" w:hAnsi="Verdana" w:cs="Tahoma"/>
          <w:b/>
          <w:bCs/>
        </w:rPr>
      </w:pPr>
      <w:r w:rsidRPr="00942286">
        <w:rPr>
          <w:rFonts w:ascii="Verdana" w:hAnsi="Verdana" w:cs="Tahoma"/>
          <w:b/>
          <w:bCs/>
        </w:rPr>
        <w:t>A</w:t>
      </w:r>
      <w:r w:rsidRPr="00942286">
        <w:rPr>
          <w:rFonts w:ascii="Verdana" w:hAnsi="Verdana" w:cs="Tahoma"/>
          <w:b/>
          <w:bCs/>
          <w:lang w:val="x-none"/>
        </w:rPr>
        <w:t xml:space="preserve">NEXO </w:t>
      </w:r>
      <w:r w:rsidR="001048E3" w:rsidRPr="00942286">
        <w:rPr>
          <w:rFonts w:ascii="Verdana" w:hAnsi="Verdana" w:cs="Tahoma"/>
          <w:b/>
          <w:bCs/>
        </w:rPr>
        <w:t>4</w:t>
      </w:r>
    </w:p>
    <w:p w14:paraId="173E9244" w14:textId="77777777" w:rsidR="005833E5" w:rsidRPr="00942286" w:rsidRDefault="005833E5" w:rsidP="006C4029">
      <w:pPr>
        <w:jc w:val="center"/>
        <w:rPr>
          <w:rFonts w:ascii="Verdana" w:eastAsia="Calibri" w:hAnsi="Verdana" w:cs="Tahoma"/>
          <w:b/>
          <w:bCs/>
        </w:rPr>
      </w:pPr>
    </w:p>
    <w:p w14:paraId="567DED81" w14:textId="4D62DE5D" w:rsidR="005833E5" w:rsidRPr="00942286" w:rsidRDefault="005833E5" w:rsidP="00267406">
      <w:pPr>
        <w:jc w:val="both"/>
        <w:rPr>
          <w:rFonts w:ascii="Verdana" w:hAnsi="Verdana" w:cs="Tahoma"/>
          <w:b/>
          <w:bCs/>
          <w:lang w:val="x-none"/>
        </w:rPr>
      </w:pPr>
      <w:r w:rsidRPr="00942286">
        <w:rPr>
          <w:rFonts w:ascii="Verdana" w:hAnsi="Verdana" w:cs="Tahoma"/>
          <w:lang w:eastAsia="pt-BR"/>
        </w:rPr>
        <w:t>DECLARAÇÃO DE QUE DISPÕE DE PESSOAL TÉCNICO E INSTALAÇÕES, ADEQUADOS E DISPONÍVEIS</w:t>
      </w:r>
    </w:p>
    <w:p w14:paraId="380D4D8C" w14:textId="77777777" w:rsidR="005833E5" w:rsidRPr="00942286" w:rsidRDefault="005833E5" w:rsidP="006C4029">
      <w:pPr>
        <w:jc w:val="center"/>
        <w:rPr>
          <w:rFonts w:ascii="Verdana" w:eastAsia="Calibri" w:hAnsi="Verdana" w:cs="Tahoma"/>
        </w:rPr>
      </w:pPr>
      <w:r w:rsidRPr="00942286">
        <w:rPr>
          <w:rFonts w:ascii="Verdana" w:eastAsia="Calibri" w:hAnsi="Verdana" w:cs="Tahoma"/>
        </w:rPr>
        <w:t>(PAPEL TIMBRADO DA EMPRESA)</w:t>
      </w:r>
    </w:p>
    <w:p w14:paraId="7164CBF9" w14:textId="77777777" w:rsidR="005833E5" w:rsidRPr="00942286" w:rsidRDefault="005833E5" w:rsidP="0028010C">
      <w:pPr>
        <w:jc w:val="both"/>
        <w:rPr>
          <w:rFonts w:ascii="Verdana" w:eastAsia="Calibri" w:hAnsi="Verdana" w:cs="Tahoma"/>
        </w:rPr>
      </w:pPr>
    </w:p>
    <w:p w14:paraId="42F200AD" w14:textId="77777777" w:rsidR="005833E5" w:rsidRPr="00942286" w:rsidRDefault="005833E5" w:rsidP="0028010C">
      <w:pPr>
        <w:jc w:val="both"/>
        <w:rPr>
          <w:rFonts w:ascii="Verdana" w:eastAsia="Calibri" w:hAnsi="Verdana" w:cs="Tahoma"/>
          <w:b/>
          <w:bCs/>
        </w:rPr>
      </w:pPr>
    </w:p>
    <w:p w14:paraId="099B33A2" w14:textId="77777777" w:rsidR="005833E5" w:rsidRPr="00942286" w:rsidRDefault="005833E5" w:rsidP="0028010C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58FC2781" w14:textId="77777777" w:rsidR="00FD7287" w:rsidRDefault="00FD7287" w:rsidP="00FD7287">
      <w:pPr>
        <w:jc w:val="both"/>
        <w:rPr>
          <w:rFonts w:ascii="Verdana" w:eastAsia="Calibri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  <w:color w:val="000000"/>
        </w:rPr>
        <w:t>À</w:t>
      </w:r>
    </w:p>
    <w:p w14:paraId="5C845FEC" w14:textId="77777777" w:rsidR="00FD7287" w:rsidRDefault="00FD7287" w:rsidP="00FD7287">
      <w:pPr>
        <w:jc w:val="both"/>
        <w:rPr>
          <w:rFonts w:ascii="Verdana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</w:rPr>
        <w:t xml:space="preserve">SPDM – ASSOCIAÇÃO PAULISTA PARA O DESENVOLVIMENTO DA MEDICINA – </w:t>
      </w:r>
      <w:r>
        <w:rPr>
          <w:rFonts w:ascii="Verdana" w:hAnsi="Verdana" w:cs="Arial"/>
          <w:b/>
          <w:bCs/>
        </w:rPr>
        <w:t>SIM-SERVIÇO INTEGRADO DA MEDICINA</w:t>
      </w:r>
    </w:p>
    <w:p w14:paraId="5D60B554" w14:textId="77777777" w:rsidR="00FD7287" w:rsidRDefault="00FD7287" w:rsidP="00FD7287">
      <w:pPr>
        <w:jc w:val="both"/>
        <w:rPr>
          <w:rFonts w:ascii="Verdana" w:eastAsia="Calibri" w:hAnsi="Verdana" w:cs="Tahoma"/>
          <w:b/>
          <w:bCs/>
        </w:rPr>
      </w:pPr>
    </w:p>
    <w:p w14:paraId="62193420" w14:textId="77777777" w:rsidR="00FD7287" w:rsidRDefault="00FD7287" w:rsidP="00FD7287">
      <w:pPr>
        <w:pStyle w:val="PargrafodaLista"/>
        <w:tabs>
          <w:tab w:val="left" w:pos="0"/>
        </w:tabs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  <w:color w:val="000000"/>
        </w:rPr>
        <w:t>EXECUÇÃO DE PROJETO E ADEQUAÇÃO DE REDE HIDRÁULICA</w:t>
      </w:r>
      <w:r>
        <w:rPr>
          <w:rFonts w:ascii="Verdana" w:hAnsi="Verdana" w:cs="Tahoma"/>
          <w:b/>
          <w:bCs/>
        </w:rPr>
        <w:t xml:space="preserve"> </w:t>
      </w:r>
    </w:p>
    <w:p w14:paraId="1F92027E" w14:textId="7BF19CF1" w:rsidR="005833E5" w:rsidRPr="00942286" w:rsidRDefault="00FD7287" w:rsidP="00FD7287">
      <w:pPr>
        <w:jc w:val="both"/>
        <w:rPr>
          <w:rFonts w:ascii="Verdana" w:eastAsia="Calibri" w:hAnsi="Verdana" w:cs="Tahoma"/>
          <w:b/>
          <w:bCs/>
          <w:color w:val="000000"/>
        </w:rPr>
      </w:pPr>
      <w:r>
        <w:rPr>
          <w:rFonts w:ascii="Verdana" w:hAnsi="Verdana" w:cs="Tahoma"/>
          <w:b/>
          <w:bCs/>
        </w:rPr>
        <w:t>CADERNO DE INFORMAÇÕES Nº SE – 088/2020</w:t>
      </w:r>
    </w:p>
    <w:p w14:paraId="3F764D87" w14:textId="77777777" w:rsidR="005833E5" w:rsidRPr="00942286" w:rsidRDefault="005833E5" w:rsidP="0028010C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3888FEE6" w14:textId="77777777" w:rsidR="005833E5" w:rsidRPr="00942286" w:rsidRDefault="005833E5" w:rsidP="0028010C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7AA782A3" w14:textId="77777777" w:rsidR="005833E5" w:rsidRPr="00942286" w:rsidRDefault="005833E5" w:rsidP="0028010C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074B9331" w14:textId="77777777" w:rsidR="005833E5" w:rsidRPr="00942286" w:rsidRDefault="005833E5" w:rsidP="0028010C">
      <w:pPr>
        <w:jc w:val="both"/>
        <w:rPr>
          <w:rFonts w:ascii="Verdana" w:hAnsi="Verdana" w:cs="Tahoma"/>
          <w:lang w:val="x-none"/>
        </w:rPr>
      </w:pPr>
      <w:r w:rsidRPr="00942286">
        <w:rPr>
          <w:rFonts w:ascii="Verdana" w:eastAsia="Calibri" w:hAnsi="Verdana" w:cs="Tahoma"/>
        </w:rPr>
        <w:t>A empresa _____________________________________, estabelecida na ___________________________, nº ____, complemento: _______,  inscrita no CNPJ/MF sob o  nº ______________, telefone: _____________, “</w:t>
      </w:r>
      <w:r w:rsidRPr="00942286">
        <w:rPr>
          <w:rFonts w:ascii="Verdana" w:eastAsia="Calibri" w:hAnsi="Verdana" w:cs="Tahoma"/>
          <w:i/>
          <w:iCs/>
        </w:rPr>
        <w:t>fax”:</w:t>
      </w:r>
      <w:r w:rsidRPr="00942286">
        <w:rPr>
          <w:rFonts w:ascii="Verdana" w:eastAsia="Calibri" w:hAnsi="Verdana" w:cs="Tahoma"/>
        </w:rPr>
        <w:t xml:space="preserve"> _______________, Bairro _______________, Cidade: ______________, Estado: _____________, e-mail: __________________________, </w:t>
      </w:r>
      <w:r w:rsidRPr="00942286">
        <w:rPr>
          <w:rFonts w:ascii="Verdana" w:hAnsi="Verdana" w:cs="Tahoma"/>
          <w:lang w:val="x-none"/>
        </w:rPr>
        <w:t>representada</w:t>
      </w:r>
      <w:r w:rsidRPr="00942286">
        <w:rPr>
          <w:rFonts w:ascii="Verdana" w:hAnsi="Verdana" w:cs="Tahoma"/>
        </w:rPr>
        <w:t xml:space="preserve"> </w:t>
      </w:r>
      <w:r w:rsidRPr="00942286">
        <w:rPr>
          <w:rFonts w:ascii="Verdana" w:hAnsi="Verdana" w:cs="Tahoma"/>
          <w:lang w:val="x-none"/>
        </w:rPr>
        <w:t>pelo(a)</w:t>
      </w:r>
      <w:r w:rsidRPr="00942286">
        <w:rPr>
          <w:rFonts w:ascii="Verdana" w:hAnsi="Verdana" w:cs="Tahoma"/>
        </w:rPr>
        <w:t xml:space="preserve"> </w:t>
      </w:r>
      <w:r w:rsidRPr="00942286">
        <w:rPr>
          <w:rFonts w:ascii="Verdana" w:hAnsi="Verdana" w:cs="Tahoma"/>
          <w:lang w:val="x-none"/>
        </w:rPr>
        <w:t>Sr.(a)</w:t>
      </w:r>
      <w:r w:rsidRPr="00942286">
        <w:rPr>
          <w:rFonts w:ascii="Verdana" w:hAnsi="Verdana" w:cs="Tahoma"/>
        </w:rPr>
        <w:t xml:space="preserve"> __________________________________</w:t>
      </w:r>
      <w:r w:rsidRPr="00942286">
        <w:rPr>
          <w:rFonts w:ascii="Verdana" w:hAnsi="Verdana" w:cs="Tahoma"/>
          <w:lang w:val="x-none"/>
        </w:rPr>
        <w:t xml:space="preserve"> portador(a) da cédula de identidade R.G. nº </w:t>
      </w:r>
      <w:r w:rsidRPr="00942286">
        <w:rPr>
          <w:rFonts w:ascii="Verdana" w:hAnsi="Verdana" w:cs="Tahoma"/>
        </w:rPr>
        <w:t>______________________</w:t>
      </w:r>
      <w:r w:rsidRPr="00942286">
        <w:rPr>
          <w:rFonts w:ascii="Verdana" w:hAnsi="Verdana" w:cs="Tahoma"/>
          <w:lang w:val="x-none"/>
        </w:rPr>
        <w:t xml:space="preserve"> inscrito(a) no CPF/MF sob o nº </w:t>
      </w:r>
      <w:r w:rsidRPr="00942286">
        <w:rPr>
          <w:rFonts w:ascii="Verdana" w:hAnsi="Verdana" w:cs="Tahoma"/>
        </w:rPr>
        <w:t xml:space="preserve">__________. </w:t>
      </w:r>
      <w:r w:rsidRPr="00942286">
        <w:rPr>
          <w:rFonts w:ascii="Verdana" w:hAnsi="Verdana" w:cs="Tahoma"/>
          <w:b/>
          <w:bCs/>
          <w:lang w:val="x-none"/>
        </w:rPr>
        <w:t>DECLARA</w:t>
      </w:r>
      <w:r w:rsidRPr="00942286">
        <w:rPr>
          <w:rFonts w:ascii="Verdana" w:hAnsi="Verdana" w:cs="Tahoma"/>
          <w:lang w:val="x-none"/>
        </w:rPr>
        <w:t xml:space="preserve">, </w:t>
      </w:r>
      <w:r w:rsidRPr="00942286">
        <w:rPr>
          <w:rFonts w:ascii="Verdana" w:hAnsi="Verdana" w:cs="Tahoma"/>
        </w:rPr>
        <w:t xml:space="preserve">por intermédio deste que dispõe de pessoal técnico e instalações, adequados e disponíveis, para a </w:t>
      </w:r>
      <w:r w:rsidRPr="00942286">
        <w:rPr>
          <w:rFonts w:ascii="Verdana" w:hAnsi="Verdana"/>
        </w:rPr>
        <w:t>perfeita execução dos serviços</w:t>
      </w:r>
      <w:r w:rsidRPr="00942286">
        <w:rPr>
          <w:rFonts w:ascii="Verdana" w:hAnsi="Verdana" w:cs="Tahoma"/>
          <w:lang w:val="x-none"/>
        </w:rPr>
        <w:t>.</w:t>
      </w:r>
    </w:p>
    <w:p w14:paraId="795A6888" w14:textId="77777777" w:rsidR="005833E5" w:rsidRPr="00942286" w:rsidRDefault="005833E5" w:rsidP="0028010C">
      <w:pPr>
        <w:jc w:val="both"/>
        <w:rPr>
          <w:rFonts w:ascii="Verdana" w:hAnsi="Verdana" w:cs="Tahoma"/>
          <w:lang w:val="x-none"/>
        </w:rPr>
      </w:pPr>
    </w:p>
    <w:p w14:paraId="1C693048" w14:textId="77777777" w:rsidR="005833E5" w:rsidRPr="00942286" w:rsidRDefault="005833E5" w:rsidP="0028010C">
      <w:pPr>
        <w:jc w:val="both"/>
        <w:rPr>
          <w:rFonts w:ascii="Verdana" w:eastAsia="Calibri" w:hAnsi="Verdana" w:cs="Tahoma"/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260"/>
      </w:tblGrid>
      <w:tr w:rsidR="005833E5" w:rsidRPr="00942286" w14:paraId="4DD8CDB1" w14:textId="77777777" w:rsidTr="00AA1080">
        <w:trPr>
          <w:trHeight w:val="340"/>
          <w:jc w:val="center"/>
        </w:trPr>
        <w:tc>
          <w:tcPr>
            <w:tcW w:w="6408" w:type="dxa"/>
            <w:shd w:val="clear" w:color="auto" w:fill="auto"/>
            <w:vAlign w:val="center"/>
          </w:tcPr>
          <w:p w14:paraId="0A6DEBD6" w14:textId="77777777" w:rsidR="005833E5" w:rsidRPr="00942286" w:rsidRDefault="005833E5" w:rsidP="0028010C">
            <w:pPr>
              <w:jc w:val="both"/>
              <w:rPr>
                <w:rFonts w:ascii="Verdana" w:eastAsia="Calibri" w:hAnsi="Verdana" w:cs="Tahoma"/>
                <w:bCs/>
                <w:color w:val="000000"/>
              </w:rPr>
            </w:pPr>
            <w:r w:rsidRPr="00942286">
              <w:rPr>
                <w:rFonts w:ascii="Verdana" w:eastAsia="Calibri" w:hAnsi="Verdana" w:cs="Tahoma"/>
                <w:bCs/>
                <w:color w:val="000000"/>
              </w:rPr>
              <w:t>Nome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FD34A1" w14:textId="77777777" w:rsidR="005833E5" w:rsidRPr="00942286" w:rsidRDefault="005833E5" w:rsidP="0028010C">
            <w:pPr>
              <w:jc w:val="both"/>
              <w:rPr>
                <w:rFonts w:ascii="Verdana" w:eastAsia="Calibri" w:hAnsi="Verdana" w:cs="Tahoma"/>
                <w:bCs/>
                <w:color w:val="000000"/>
              </w:rPr>
            </w:pPr>
            <w:r w:rsidRPr="00942286">
              <w:rPr>
                <w:rFonts w:ascii="Verdana" w:eastAsia="Calibri" w:hAnsi="Verdana" w:cs="Tahoma"/>
                <w:bCs/>
                <w:color w:val="000000"/>
              </w:rPr>
              <w:t>Função</w:t>
            </w:r>
          </w:p>
        </w:tc>
      </w:tr>
      <w:tr w:rsidR="005833E5" w:rsidRPr="00942286" w14:paraId="1C29A63B" w14:textId="77777777" w:rsidTr="00AA1080">
        <w:trPr>
          <w:trHeight w:val="340"/>
          <w:jc w:val="center"/>
        </w:trPr>
        <w:tc>
          <w:tcPr>
            <w:tcW w:w="6408" w:type="dxa"/>
            <w:shd w:val="clear" w:color="auto" w:fill="auto"/>
            <w:vAlign w:val="center"/>
          </w:tcPr>
          <w:p w14:paraId="1157EAE7" w14:textId="77777777" w:rsidR="005833E5" w:rsidRPr="00942286" w:rsidRDefault="005833E5" w:rsidP="0028010C">
            <w:pPr>
              <w:jc w:val="both"/>
              <w:rPr>
                <w:rFonts w:ascii="Verdana" w:eastAsia="Calibri" w:hAnsi="Verdana" w:cs="Tahoma"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DB4D19" w14:textId="77777777" w:rsidR="005833E5" w:rsidRPr="00942286" w:rsidRDefault="005833E5" w:rsidP="0028010C">
            <w:pPr>
              <w:jc w:val="both"/>
              <w:rPr>
                <w:rFonts w:ascii="Verdana" w:eastAsia="Calibri" w:hAnsi="Verdana" w:cs="Tahoma"/>
                <w:bCs/>
                <w:color w:val="000000"/>
              </w:rPr>
            </w:pPr>
          </w:p>
        </w:tc>
      </w:tr>
      <w:tr w:rsidR="005833E5" w:rsidRPr="00942286" w14:paraId="0CD72FF2" w14:textId="77777777" w:rsidTr="00AA1080">
        <w:trPr>
          <w:trHeight w:val="340"/>
          <w:jc w:val="center"/>
        </w:trPr>
        <w:tc>
          <w:tcPr>
            <w:tcW w:w="6408" w:type="dxa"/>
            <w:shd w:val="clear" w:color="auto" w:fill="auto"/>
            <w:vAlign w:val="center"/>
          </w:tcPr>
          <w:p w14:paraId="04DAD983" w14:textId="77777777" w:rsidR="005833E5" w:rsidRPr="00942286" w:rsidRDefault="005833E5" w:rsidP="0028010C">
            <w:pPr>
              <w:jc w:val="both"/>
              <w:rPr>
                <w:rFonts w:ascii="Verdana" w:eastAsia="Calibri" w:hAnsi="Verdana" w:cs="Tahoma"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AD73348" w14:textId="77777777" w:rsidR="005833E5" w:rsidRPr="00942286" w:rsidRDefault="005833E5" w:rsidP="0028010C">
            <w:pPr>
              <w:jc w:val="both"/>
              <w:rPr>
                <w:rFonts w:ascii="Verdana" w:eastAsia="Calibri" w:hAnsi="Verdana" w:cs="Tahoma"/>
                <w:bCs/>
                <w:color w:val="000000"/>
              </w:rPr>
            </w:pPr>
          </w:p>
        </w:tc>
      </w:tr>
      <w:tr w:rsidR="005833E5" w:rsidRPr="00942286" w14:paraId="6DD1F7F6" w14:textId="77777777" w:rsidTr="00AA1080">
        <w:trPr>
          <w:trHeight w:val="340"/>
          <w:jc w:val="center"/>
        </w:trPr>
        <w:tc>
          <w:tcPr>
            <w:tcW w:w="6408" w:type="dxa"/>
            <w:shd w:val="clear" w:color="auto" w:fill="auto"/>
            <w:vAlign w:val="center"/>
          </w:tcPr>
          <w:p w14:paraId="365701C6" w14:textId="77777777" w:rsidR="005833E5" w:rsidRPr="00942286" w:rsidRDefault="005833E5" w:rsidP="0028010C">
            <w:pPr>
              <w:jc w:val="both"/>
              <w:rPr>
                <w:rFonts w:ascii="Verdana" w:eastAsia="Calibri" w:hAnsi="Verdana" w:cs="Tahoma"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2EBDEDF" w14:textId="77777777" w:rsidR="005833E5" w:rsidRPr="00942286" w:rsidRDefault="005833E5" w:rsidP="0028010C">
            <w:pPr>
              <w:jc w:val="both"/>
              <w:rPr>
                <w:rFonts w:ascii="Verdana" w:eastAsia="Calibri" w:hAnsi="Verdana" w:cs="Tahoma"/>
                <w:bCs/>
                <w:color w:val="000000"/>
              </w:rPr>
            </w:pPr>
          </w:p>
        </w:tc>
      </w:tr>
      <w:tr w:rsidR="005833E5" w:rsidRPr="00942286" w14:paraId="059CD537" w14:textId="77777777" w:rsidTr="00AA1080">
        <w:trPr>
          <w:trHeight w:val="340"/>
          <w:jc w:val="center"/>
        </w:trPr>
        <w:tc>
          <w:tcPr>
            <w:tcW w:w="6408" w:type="dxa"/>
            <w:shd w:val="clear" w:color="auto" w:fill="auto"/>
            <w:vAlign w:val="center"/>
          </w:tcPr>
          <w:p w14:paraId="2B22883D" w14:textId="77777777" w:rsidR="005833E5" w:rsidRPr="00942286" w:rsidRDefault="005833E5" w:rsidP="0028010C">
            <w:pPr>
              <w:jc w:val="both"/>
              <w:rPr>
                <w:rFonts w:ascii="Verdana" w:eastAsia="Calibri" w:hAnsi="Verdana" w:cs="Tahoma"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D146FA" w14:textId="77777777" w:rsidR="005833E5" w:rsidRPr="00942286" w:rsidRDefault="005833E5" w:rsidP="0028010C">
            <w:pPr>
              <w:jc w:val="both"/>
              <w:rPr>
                <w:rFonts w:ascii="Verdana" w:eastAsia="Calibri" w:hAnsi="Verdana" w:cs="Tahoma"/>
                <w:bCs/>
                <w:color w:val="000000"/>
              </w:rPr>
            </w:pPr>
          </w:p>
        </w:tc>
      </w:tr>
    </w:tbl>
    <w:p w14:paraId="6CAC6423" w14:textId="77777777" w:rsidR="005833E5" w:rsidRPr="00942286" w:rsidRDefault="005833E5" w:rsidP="0028010C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2C8A85A8" w14:textId="77777777" w:rsidR="005833E5" w:rsidRPr="00942286" w:rsidRDefault="005833E5" w:rsidP="0028010C">
      <w:pPr>
        <w:jc w:val="both"/>
        <w:rPr>
          <w:rFonts w:ascii="Verdana" w:eastAsia="Calibri" w:hAnsi="Verdana" w:cs="Tahoma"/>
        </w:rPr>
      </w:pPr>
    </w:p>
    <w:p w14:paraId="59364A15" w14:textId="77777777" w:rsidR="005833E5" w:rsidRPr="00942286" w:rsidRDefault="005833E5" w:rsidP="0028010C">
      <w:pPr>
        <w:jc w:val="both"/>
        <w:rPr>
          <w:rFonts w:ascii="Verdana" w:eastAsia="Calibri" w:hAnsi="Verdana" w:cs="Tahoma"/>
        </w:rPr>
      </w:pPr>
    </w:p>
    <w:p w14:paraId="12C4EF7C" w14:textId="77777777" w:rsidR="005833E5" w:rsidRPr="00942286" w:rsidRDefault="005833E5" w:rsidP="0028010C">
      <w:pPr>
        <w:jc w:val="both"/>
        <w:rPr>
          <w:rFonts w:ascii="Verdana" w:eastAsia="Calibri" w:hAnsi="Verdana" w:cs="Tahoma"/>
        </w:rPr>
      </w:pPr>
      <w:r w:rsidRPr="00942286">
        <w:rPr>
          <w:rFonts w:ascii="Verdana" w:eastAsia="Calibri" w:hAnsi="Verdana" w:cs="Tahoma"/>
        </w:rPr>
        <w:t xml:space="preserve">                                                        </w:t>
      </w:r>
    </w:p>
    <w:p w14:paraId="28241215" w14:textId="77777777" w:rsidR="005833E5" w:rsidRPr="00942286" w:rsidRDefault="005833E5" w:rsidP="0028010C">
      <w:pPr>
        <w:jc w:val="both"/>
        <w:rPr>
          <w:rFonts w:ascii="Verdana" w:eastAsia="Calibri" w:hAnsi="Verdana" w:cs="Tahoma"/>
        </w:rPr>
      </w:pPr>
    </w:p>
    <w:p w14:paraId="0AD685A6" w14:textId="77777777" w:rsidR="005833E5" w:rsidRPr="00942286" w:rsidRDefault="005833E5" w:rsidP="0028010C">
      <w:pPr>
        <w:jc w:val="both"/>
        <w:rPr>
          <w:rFonts w:ascii="Verdana" w:eastAsia="Calibri" w:hAnsi="Verdana" w:cs="Tahoma"/>
        </w:rPr>
      </w:pPr>
      <w:r w:rsidRPr="00942286">
        <w:rPr>
          <w:rFonts w:ascii="Verdana" w:eastAsia="Calibri" w:hAnsi="Verdana" w:cs="Tahoma"/>
        </w:rPr>
        <w:t>Local e data</w:t>
      </w:r>
    </w:p>
    <w:p w14:paraId="62D1F8DC" w14:textId="77777777" w:rsidR="005833E5" w:rsidRPr="00942286" w:rsidRDefault="005833E5" w:rsidP="0028010C">
      <w:pPr>
        <w:jc w:val="both"/>
        <w:rPr>
          <w:rFonts w:ascii="Verdana" w:hAnsi="Verdana" w:cs="Tahoma"/>
          <w:b/>
          <w:bCs/>
          <w:lang w:val="x-none"/>
        </w:rPr>
      </w:pPr>
      <w:r w:rsidRPr="00942286">
        <w:rPr>
          <w:rFonts w:ascii="Verdana" w:hAnsi="Verdana" w:cs="Tahoma"/>
          <w:b/>
          <w:bCs/>
          <w:lang w:val="x-none"/>
        </w:rPr>
        <w:t>(assinatura do responsável da proponente)</w:t>
      </w:r>
    </w:p>
    <w:p w14:paraId="2C44FBAC" w14:textId="77777777" w:rsidR="005833E5" w:rsidRPr="00942286" w:rsidRDefault="005833E5" w:rsidP="0028010C">
      <w:pPr>
        <w:jc w:val="both"/>
        <w:rPr>
          <w:rFonts w:ascii="Verdana" w:hAnsi="Verdana" w:cs="Tahoma"/>
          <w:lang w:val="x-none"/>
        </w:rPr>
      </w:pPr>
      <w:r w:rsidRPr="00942286">
        <w:rPr>
          <w:rFonts w:ascii="Verdana" w:hAnsi="Verdana" w:cs="Tahoma"/>
          <w:lang w:val="x-none"/>
        </w:rPr>
        <w:t>(Nome Completo, RG, CPF e Cargo ou Função)</w:t>
      </w:r>
    </w:p>
    <w:p w14:paraId="6D77B09A" w14:textId="77777777" w:rsidR="005833E5" w:rsidRPr="00942286" w:rsidRDefault="005833E5" w:rsidP="0028010C">
      <w:pPr>
        <w:jc w:val="both"/>
        <w:rPr>
          <w:rFonts w:ascii="Verdana" w:hAnsi="Verdana" w:cs="Tahoma"/>
          <w:lang w:val="x-none"/>
        </w:rPr>
      </w:pPr>
    </w:p>
    <w:p w14:paraId="23BEE9DA" w14:textId="77777777" w:rsidR="005833E5" w:rsidRPr="00942286" w:rsidRDefault="005833E5" w:rsidP="0028010C">
      <w:pPr>
        <w:jc w:val="both"/>
        <w:rPr>
          <w:rFonts w:ascii="Verdana" w:hAnsi="Verdana" w:cs="Tahoma"/>
        </w:rPr>
      </w:pPr>
    </w:p>
    <w:p w14:paraId="6E1E04DE" w14:textId="77777777" w:rsidR="005833E5" w:rsidRPr="00942286" w:rsidRDefault="005833E5" w:rsidP="0028010C">
      <w:pPr>
        <w:jc w:val="both"/>
        <w:rPr>
          <w:rFonts w:ascii="Verdana" w:hAnsi="Verdana" w:cs="Tahoma"/>
        </w:rPr>
      </w:pPr>
    </w:p>
    <w:p w14:paraId="10ADAD17" w14:textId="77777777" w:rsidR="005833E5" w:rsidRPr="00942286" w:rsidRDefault="005833E5" w:rsidP="0028010C">
      <w:pPr>
        <w:jc w:val="both"/>
        <w:rPr>
          <w:rFonts w:ascii="Verdana" w:hAnsi="Verdana" w:cs="Tahoma"/>
        </w:rPr>
      </w:pPr>
    </w:p>
    <w:p w14:paraId="71D60952" w14:textId="77777777" w:rsidR="005833E5" w:rsidRPr="00942286" w:rsidRDefault="005833E5" w:rsidP="0028010C">
      <w:pPr>
        <w:jc w:val="both"/>
        <w:rPr>
          <w:rFonts w:ascii="Verdana" w:hAnsi="Verdana" w:cs="Tahoma"/>
        </w:rPr>
      </w:pPr>
    </w:p>
    <w:p w14:paraId="3B3070F2" w14:textId="77777777" w:rsidR="005833E5" w:rsidRPr="00942286" w:rsidRDefault="005833E5" w:rsidP="0028010C">
      <w:pPr>
        <w:jc w:val="both"/>
        <w:rPr>
          <w:rFonts w:ascii="Verdana" w:hAnsi="Verdana" w:cs="Tahoma"/>
          <w:lang w:val="x-none"/>
        </w:rPr>
      </w:pPr>
    </w:p>
    <w:p w14:paraId="4C69CBF4" w14:textId="77777777" w:rsidR="005833E5" w:rsidRPr="00942286" w:rsidRDefault="005833E5" w:rsidP="0028010C">
      <w:pPr>
        <w:jc w:val="both"/>
        <w:rPr>
          <w:rFonts w:ascii="Verdana" w:hAnsi="Verdana" w:cs="Tahoma"/>
          <w:lang w:val="x-none"/>
        </w:rPr>
      </w:pPr>
      <w:r w:rsidRPr="00942286">
        <w:rPr>
          <w:rFonts w:ascii="Verdana" w:hAnsi="Verdana" w:cs="Tahoma"/>
          <w:lang w:val="x-none"/>
        </w:rPr>
        <w:t xml:space="preserve">                                                                    </w:t>
      </w:r>
    </w:p>
    <w:p w14:paraId="76560EC9" w14:textId="11C239E4" w:rsidR="005833E5" w:rsidRPr="00942286" w:rsidRDefault="005833E5" w:rsidP="0028010C">
      <w:pPr>
        <w:jc w:val="both"/>
        <w:rPr>
          <w:rFonts w:ascii="Verdana" w:hAnsi="Verdana" w:cs="Tahoma"/>
          <w:b/>
          <w:bCs/>
          <w:highlight w:val="yellow"/>
        </w:rPr>
      </w:pPr>
      <w:r w:rsidRPr="00942286">
        <w:rPr>
          <w:rFonts w:ascii="Verdana" w:hAnsi="Verdana" w:cs="Tahoma"/>
          <w:lang w:val="x-none"/>
        </w:rPr>
        <w:t>O</w:t>
      </w:r>
      <w:r w:rsidRPr="00942286">
        <w:rPr>
          <w:rFonts w:ascii="Verdana" w:hAnsi="Verdana" w:cs="Tahoma"/>
        </w:rPr>
        <w:t>bservação</w:t>
      </w:r>
      <w:r w:rsidRPr="00942286">
        <w:rPr>
          <w:rFonts w:ascii="Verdana" w:hAnsi="Verdana" w:cs="Tahoma"/>
          <w:lang w:val="x-none"/>
        </w:rPr>
        <w:t xml:space="preserve">: esta declaração deverá ser apresentada </w:t>
      </w:r>
      <w:r w:rsidRPr="00942286">
        <w:rPr>
          <w:rFonts w:ascii="Verdana" w:hAnsi="Verdana" w:cs="Tahoma"/>
        </w:rPr>
        <w:t>em via</w:t>
      </w:r>
      <w:r w:rsidRPr="00942286">
        <w:rPr>
          <w:rFonts w:ascii="Verdana" w:hAnsi="Verdana" w:cs="Tahoma"/>
          <w:lang w:val="x-none"/>
        </w:rPr>
        <w:t xml:space="preserve"> </w:t>
      </w:r>
      <w:r w:rsidRPr="00942286">
        <w:rPr>
          <w:rFonts w:ascii="Verdana" w:hAnsi="Verdana" w:cs="Tahoma"/>
          <w:b/>
          <w:bCs/>
          <w:u w:val="single"/>
          <w:lang w:val="x-none"/>
        </w:rPr>
        <w:t>original</w:t>
      </w:r>
      <w:r w:rsidRPr="00942286">
        <w:rPr>
          <w:rFonts w:ascii="Verdana" w:hAnsi="Verdana" w:cs="Tahoma"/>
          <w:bCs/>
        </w:rPr>
        <w:t>.</w:t>
      </w:r>
    </w:p>
    <w:p w14:paraId="406989AF" w14:textId="77777777" w:rsidR="005833E5" w:rsidRPr="00942286" w:rsidRDefault="005833E5" w:rsidP="0028010C">
      <w:pPr>
        <w:jc w:val="both"/>
        <w:rPr>
          <w:rFonts w:ascii="Verdana" w:hAnsi="Verdana" w:cs="Tahoma"/>
          <w:b/>
          <w:bCs/>
          <w:highlight w:val="yellow"/>
        </w:rPr>
      </w:pPr>
    </w:p>
    <w:p w14:paraId="789B1241" w14:textId="77777777" w:rsidR="005833E5" w:rsidRPr="00942286" w:rsidRDefault="005833E5" w:rsidP="0028010C">
      <w:pPr>
        <w:jc w:val="both"/>
        <w:rPr>
          <w:rFonts w:ascii="Verdana" w:hAnsi="Verdana" w:cs="Tahoma"/>
          <w:b/>
          <w:bCs/>
          <w:highlight w:val="yellow"/>
        </w:rPr>
      </w:pPr>
    </w:p>
    <w:p w14:paraId="6EBE8C4A" w14:textId="77777777" w:rsidR="005833E5" w:rsidRPr="00942286" w:rsidRDefault="005833E5" w:rsidP="0028010C">
      <w:pPr>
        <w:jc w:val="both"/>
        <w:rPr>
          <w:rFonts w:ascii="Verdana" w:hAnsi="Verdana" w:cs="Tahoma"/>
          <w:b/>
          <w:bCs/>
          <w:highlight w:val="yellow"/>
        </w:rPr>
      </w:pPr>
    </w:p>
    <w:p w14:paraId="4FFA3EB1" w14:textId="77777777" w:rsidR="00B65ECB" w:rsidRPr="00942286" w:rsidRDefault="00B65ECB" w:rsidP="0028010C">
      <w:pPr>
        <w:jc w:val="both"/>
        <w:rPr>
          <w:rFonts w:ascii="Verdana" w:hAnsi="Verdana" w:cs="Tahoma"/>
          <w:b/>
          <w:bCs/>
          <w:highlight w:val="yellow"/>
        </w:rPr>
      </w:pPr>
    </w:p>
    <w:p w14:paraId="1D788C71" w14:textId="77777777" w:rsidR="001048E3" w:rsidRPr="00942286" w:rsidRDefault="001048E3" w:rsidP="00077AFF">
      <w:pPr>
        <w:jc w:val="center"/>
        <w:rPr>
          <w:rFonts w:ascii="Verdana" w:hAnsi="Verdana" w:cs="Tahoma"/>
          <w:b/>
        </w:rPr>
      </w:pPr>
    </w:p>
    <w:p w14:paraId="48B37340" w14:textId="77777777" w:rsidR="00824BF1" w:rsidRDefault="00824BF1" w:rsidP="00704C9F">
      <w:pPr>
        <w:jc w:val="center"/>
        <w:rPr>
          <w:rFonts w:ascii="Verdana" w:hAnsi="Verdana" w:cs="Tahoma"/>
          <w:b/>
          <w:bCs/>
        </w:rPr>
      </w:pPr>
    </w:p>
    <w:sectPr w:rsidR="00824BF1" w:rsidSect="003033FD">
      <w:footerReference w:type="default" r:id="rId11"/>
      <w:footnotePr>
        <w:pos w:val="beneathText"/>
      </w:footnotePr>
      <w:pgSz w:w="11905" w:h="16837"/>
      <w:pgMar w:top="1560" w:right="1021" w:bottom="1135" w:left="1134" w:header="6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6C21F" w14:textId="77777777" w:rsidR="00D5511E" w:rsidRDefault="00D5511E">
      <w:r>
        <w:separator/>
      </w:r>
    </w:p>
  </w:endnote>
  <w:endnote w:type="continuationSeparator" w:id="0">
    <w:p w14:paraId="4054A88E" w14:textId="77777777" w:rsidR="00D5511E" w:rsidRDefault="00D5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LAE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CC60" w14:textId="77777777" w:rsidR="00FD54B5" w:rsidRPr="0003465C" w:rsidRDefault="00FD54B5" w:rsidP="004D7C16">
    <w:pPr>
      <w:pStyle w:val="Rodap"/>
      <w:jc w:val="right"/>
      <w:rPr>
        <w:rFonts w:ascii="Verdana" w:hAnsi="Verdana"/>
        <w:i/>
        <w:iCs/>
        <w:sz w:val="16"/>
        <w:szCs w:val="16"/>
      </w:rPr>
    </w:pPr>
    <w:r w:rsidRPr="0003465C">
      <w:rPr>
        <w:rFonts w:ascii="Verdana" w:hAnsi="Verdana"/>
        <w:i/>
        <w:iCs/>
        <w:sz w:val="16"/>
        <w:szCs w:val="16"/>
      </w:rPr>
      <w:t xml:space="preserve">Página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PAGE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  <w:r w:rsidRPr="0003465C">
      <w:rPr>
        <w:rFonts w:ascii="Verdana" w:hAnsi="Verdana"/>
        <w:i/>
        <w:iCs/>
        <w:sz w:val="16"/>
        <w:szCs w:val="16"/>
      </w:rPr>
      <w:t xml:space="preserve"> de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NUMPAGES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</w:p>
  <w:p w14:paraId="4FCC7A35" w14:textId="77777777" w:rsidR="00FD54B5" w:rsidRDefault="00FD5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A3E9E" w14:textId="77777777" w:rsidR="00D5511E" w:rsidRDefault="00D5511E">
      <w:r>
        <w:separator/>
      </w:r>
    </w:p>
  </w:footnote>
  <w:footnote w:type="continuationSeparator" w:id="0">
    <w:p w14:paraId="1BDEDB61" w14:textId="77777777" w:rsidR="00D5511E" w:rsidRDefault="00D5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33D4B900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multilevel"/>
    <w:tmpl w:val="00000007"/>
    <w:name w:val="WW8Num7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9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488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E35316"/>
    <w:multiLevelType w:val="hybridMultilevel"/>
    <w:tmpl w:val="7352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C5EAD"/>
    <w:multiLevelType w:val="hybridMultilevel"/>
    <w:tmpl w:val="17708E8A"/>
    <w:lvl w:ilvl="0" w:tplc="AB3A76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53FB5"/>
    <w:multiLevelType w:val="hybridMultilevel"/>
    <w:tmpl w:val="38D24B8C"/>
    <w:lvl w:ilvl="0" w:tplc="CB94966C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1400C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8618B"/>
    <w:multiLevelType w:val="hybridMultilevel"/>
    <w:tmpl w:val="1A9054CE"/>
    <w:lvl w:ilvl="0" w:tplc="CA12B9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B0617"/>
    <w:multiLevelType w:val="multilevel"/>
    <w:tmpl w:val="0B367F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3986CB1"/>
    <w:multiLevelType w:val="multilevel"/>
    <w:tmpl w:val="0B367F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EE1942"/>
    <w:multiLevelType w:val="multilevel"/>
    <w:tmpl w:val="0B367F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FBD4994"/>
    <w:multiLevelType w:val="hybridMultilevel"/>
    <w:tmpl w:val="EF866F28"/>
    <w:lvl w:ilvl="0" w:tplc="912A6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C33C2"/>
    <w:multiLevelType w:val="hybridMultilevel"/>
    <w:tmpl w:val="0414B7A2"/>
    <w:lvl w:ilvl="0" w:tplc="3110B8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6A1"/>
    <w:multiLevelType w:val="hybridMultilevel"/>
    <w:tmpl w:val="8A2ADF4E"/>
    <w:lvl w:ilvl="0" w:tplc="B8E6CD26">
      <w:start w:val="1"/>
      <w:numFmt w:val="none"/>
      <w:lvlText w:val="ac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9500">
      <w:start w:val="1"/>
      <w:numFmt w:val="none"/>
      <w:lvlText w:val="ad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E9B84">
      <w:start w:val="1"/>
      <w:numFmt w:val="none"/>
      <w:lvlText w:val="ae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974741"/>
    <w:multiLevelType w:val="multilevel"/>
    <w:tmpl w:val="294CD79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A22576"/>
    <w:multiLevelType w:val="hybridMultilevel"/>
    <w:tmpl w:val="8BB64948"/>
    <w:lvl w:ilvl="0" w:tplc="66CACEBA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C29460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E1653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C010AD"/>
    <w:multiLevelType w:val="hybridMultilevel"/>
    <w:tmpl w:val="63702AC2"/>
    <w:lvl w:ilvl="0" w:tplc="E062AA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96D72"/>
    <w:multiLevelType w:val="hybridMultilevel"/>
    <w:tmpl w:val="DA0CA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652B6"/>
    <w:multiLevelType w:val="hybridMultilevel"/>
    <w:tmpl w:val="F3BABC50"/>
    <w:lvl w:ilvl="0" w:tplc="CCE28E9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973D5"/>
    <w:multiLevelType w:val="hybridMultilevel"/>
    <w:tmpl w:val="E61452A4"/>
    <w:lvl w:ilvl="0" w:tplc="BA5048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16EDF"/>
    <w:multiLevelType w:val="hybridMultilevel"/>
    <w:tmpl w:val="FCF032B0"/>
    <w:lvl w:ilvl="0" w:tplc="3926B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766B9"/>
    <w:multiLevelType w:val="hybridMultilevel"/>
    <w:tmpl w:val="14C2C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4F77"/>
    <w:multiLevelType w:val="multilevel"/>
    <w:tmpl w:val="977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B329D"/>
    <w:multiLevelType w:val="hybridMultilevel"/>
    <w:tmpl w:val="2090A29A"/>
    <w:lvl w:ilvl="0" w:tplc="57F6E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06AD1"/>
    <w:multiLevelType w:val="multilevel"/>
    <w:tmpl w:val="4B2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F90"/>
    <w:multiLevelType w:val="hybridMultilevel"/>
    <w:tmpl w:val="D5828466"/>
    <w:lvl w:ilvl="0" w:tplc="92F0A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742A9"/>
    <w:multiLevelType w:val="hybridMultilevel"/>
    <w:tmpl w:val="6DA49A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D02F42"/>
    <w:multiLevelType w:val="multilevel"/>
    <w:tmpl w:val="0FAEE47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Times New Roman" w:hint="default"/>
        <w:color w:val="auto"/>
      </w:rPr>
    </w:lvl>
  </w:abstractNum>
  <w:abstractNum w:abstractNumId="36" w15:restartNumberingAfterBreak="0">
    <w:nsid w:val="5B504CE5"/>
    <w:multiLevelType w:val="hybridMultilevel"/>
    <w:tmpl w:val="D050498E"/>
    <w:lvl w:ilvl="0" w:tplc="EDF0C5CC">
      <w:start w:val="1"/>
      <w:numFmt w:val="bullet"/>
      <w:pStyle w:val="Commarcadores"/>
      <w:lvlText w:val="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14127"/>
    <w:multiLevelType w:val="hybridMultilevel"/>
    <w:tmpl w:val="8814F252"/>
    <w:lvl w:ilvl="0" w:tplc="66A894D0">
      <w:start w:val="1"/>
      <w:numFmt w:val="none"/>
      <w:lvlText w:val="ab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71549E"/>
    <w:multiLevelType w:val="multilevel"/>
    <w:tmpl w:val="E06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364676"/>
    <w:multiLevelType w:val="multilevel"/>
    <w:tmpl w:val="DF6610DA"/>
    <w:lvl w:ilvl="0">
      <w:start w:val="5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56F1DE2"/>
    <w:multiLevelType w:val="hybridMultilevel"/>
    <w:tmpl w:val="D764B128"/>
    <w:lvl w:ilvl="0" w:tplc="F7FAC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42B73"/>
    <w:multiLevelType w:val="multilevel"/>
    <w:tmpl w:val="86784FFC"/>
    <w:lvl w:ilvl="0">
      <w:start w:val="20"/>
      <w:numFmt w:val="decimal"/>
      <w:lvlText w:val="%1"/>
      <w:lvlJc w:val="left"/>
      <w:pPr>
        <w:ind w:left="1268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26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93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06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0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6" w:hanging="284"/>
      </w:pPr>
      <w:rPr>
        <w:rFonts w:hint="default"/>
        <w:lang w:val="pt-PT" w:eastAsia="pt-PT" w:bidi="pt-PT"/>
      </w:rPr>
    </w:lvl>
  </w:abstractNum>
  <w:abstractNum w:abstractNumId="42" w15:restartNumberingAfterBreak="0">
    <w:nsid w:val="6C64094E"/>
    <w:multiLevelType w:val="multilevel"/>
    <w:tmpl w:val="D444D7A8"/>
    <w:lvl w:ilvl="0">
      <w:start w:val="1"/>
      <w:numFmt w:val="none"/>
      <w:isLgl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F2E11F7"/>
    <w:multiLevelType w:val="hybridMultilevel"/>
    <w:tmpl w:val="BD7013B8"/>
    <w:lvl w:ilvl="0" w:tplc="C7B26D4E">
      <w:start w:val="1"/>
      <w:numFmt w:val="decimal"/>
      <w:lvlText w:val="%1)"/>
      <w:lvlJc w:val="left"/>
      <w:pPr>
        <w:ind w:left="70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 w:tplc="B1E40102">
      <w:start w:val="1"/>
      <w:numFmt w:val="lowerLetter"/>
      <w:lvlText w:val="%2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2" w:tplc="076E58E4">
      <w:numFmt w:val="bullet"/>
      <w:lvlText w:val="•"/>
      <w:lvlJc w:val="left"/>
      <w:pPr>
        <w:ind w:left="1680" w:hanging="284"/>
      </w:pPr>
      <w:rPr>
        <w:rFonts w:hint="default"/>
        <w:lang w:val="pt-PT" w:eastAsia="pt-PT" w:bidi="pt-PT"/>
      </w:rPr>
    </w:lvl>
    <w:lvl w:ilvl="3" w:tplc="9F3E79C2">
      <w:numFmt w:val="bullet"/>
      <w:lvlText w:val="•"/>
      <w:lvlJc w:val="left"/>
      <w:pPr>
        <w:ind w:left="1740" w:hanging="284"/>
      </w:pPr>
      <w:rPr>
        <w:rFonts w:hint="default"/>
        <w:lang w:val="pt-PT" w:eastAsia="pt-PT" w:bidi="pt-PT"/>
      </w:rPr>
    </w:lvl>
    <w:lvl w:ilvl="4" w:tplc="A2D6764A">
      <w:numFmt w:val="bullet"/>
      <w:lvlText w:val="•"/>
      <w:lvlJc w:val="left"/>
      <w:pPr>
        <w:ind w:left="2768" w:hanging="284"/>
      </w:pPr>
      <w:rPr>
        <w:rFonts w:hint="default"/>
        <w:lang w:val="pt-PT" w:eastAsia="pt-PT" w:bidi="pt-PT"/>
      </w:rPr>
    </w:lvl>
    <w:lvl w:ilvl="5" w:tplc="61AC7ABC">
      <w:numFmt w:val="bullet"/>
      <w:lvlText w:val="•"/>
      <w:lvlJc w:val="left"/>
      <w:pPr>
        <w:ind w:left="3797" w:hanging="284"/>
      </w:pPr>
      <w:rPr>
        <w:rFonts w:hint="default"/>
        <w:lang w:val="pt-PT" w:eastAsia="pt-PT" w:bidi="pt-PT"/>
      </w:rPr>
    </w:lvl>
    <w:lvl w:ilvl="6" w:tplc="DEFAA5C6">
      <w:numFmt w:val="bullet"/>
      <w:lvlText w:val="•"/>
      <w:lvlJc w:val="left"/>
      <w:pPr>
        <w:ind w:left="4825" w:hanging="284"/>
      </w:pPr>
      <w:rPr>
        <w:rFonts w:hint="default"/>
        <w:lang w:val="pt-PT" w:eastAsia="pt-PT" w:bidi="pt-PT"/>
      </w:rPr>
    </w:lvl>
    <w:lvl w:ilvl="7" w:tplc="2F0E9130">
      <w:numFmt w:val="bullet"/>
      <w:lvlText w:val="•"/>
      <w:lvlJc w:val="left"/>
      <w:pPr>
        <w:ind w:left="5854" w:hanging="284"/>
      </w:pPr>
      <w:rPr>
        <w:rFonts w:hint="default"/>
        <w:lang w:val="pt-PT" w:eastAsia="pt-PT" w:bidi="pt-PT"/>
      </w:rPr>
    </w:lvl>
    <w:lvl w:ilvl="8" w:tplc="526C7CA8">
      <w:numFmt w:val="bullet"/>
      <w:lvlText w:val="•"/>
      <w:lvlJc w:val="left"/>
      <w:pPr>
        <w:ind w:left="6882" w:hanging="284"/>
      </w:pPr>
      <w:rPr>
        <w:rFonts w:hint="default"/>
        <w:lang w:val="pt-PT" w:eastAsia="pt-PT" w:bidi="pt-PT"/>
      </w:rPr>
    </w:lvl>
  </w:abstractNum>
  <w:abstractNum w:abstractNumId="44" w15:restartNumberingAfterBreak="0">
    <w:nsid w:val="7BE60B01"/>
    <w:multiLevelType w:val="multilevel"/>
    <w:tmpl w:val="0B367F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BA18C8"/>
    <w:multiLevelType w:val="multilevel"/>
    <w:tmpl w:val="B93A68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46" w15:restartNumberingAfterBreak="0">
    <w:nsid w:val="7E6F3879"/>
    <w:multiLevelType w:val="hybridMultilevel"/>
    <w:tmpl w:val="D6CCDF46"/>
    <w:lvl w:ilvl="0" w:tplc="0F349C0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B434F"/>
    <w:multiLevelType w:val="hybridMultilevel"/>
    <w:tmpl w:val="CEDED7AE"/>
    <w:lvl w:ilvl="0" w:tplc="FE16537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</w:num>
  <w:num w:numId="20">
    <w:abstractNumId w:val="43"/>
  </w:num>
  <w:num w:numId="21">
    <w:abstractNumId w:val="19"/>
  </w:num>
  <w:num w:numId="22">
    <w:abstractNumId w:val="27"/>
  </w:num>
  <w:num w:numId="23">
    <w:abstractNumId w:val="30"/>
  </w:num>
  <w:num w:numId="24">
    <w:abstractNumId w:val="32"/>
  </w:num>
  <w:num w:numId="25">
    <w:abstractNumId w:val="45"/>
  </w:num>
  <w:num w:numId="26">
    <w:abstractNumId w:val="28"/>
  </w:num>
  <w:num w:numId="27">
    <w:abstractNumId w:val="33"/>
  </w:num>
  <w:num w:numId="28">
    <w:abstractNumId w:val="25"/>
  </w:num>
  <w:num w:numId="29">
    <w:abstractNumId w:val="29"/>
  </w:num>
  <w:num w:numId="30">
    <w:abstractNumId w:val="26"/>
  </w:num>
  <w:num w:numId="31">
    <w:abstractNumId w:val="15"/>
  </w:num>
  <w:num w:numId="32">
    <w:abstractNumId w:val="40"/>
  </w:num>
  <w:num w:numId="33">
    <w:abstractNumId w:val="20"/>
  </w:num>
  <w:num w:numId="34">
    <w:abstractNumId w:val="13"/>
  </w:num>
  <w:num w:numId="35">
    <w:abstractNumId w:val="31"/>
  </w:num>
  <w:num w:numId="36">
    <w:abstractNumId w:val="24"/>
  </w:num>
  <w:num w:numId="37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B8"/>
    <w:rsid w:val="0000414E"/>
    <w:rsid w:val="00006368"/>
    <w:rsid w:val="00010581"/>
    <w:rsid w:val="00012D3D"/>
    <w:rsid w:val="00013047"/>
    <w:rsid w:val="00013513"/>
    <w:rsid w:val="0001372C"/>
    <w:rsid w:val="00013787"/>
    <w:rsid w:val="00013827"/>
    <w:rsid w:val="00013DB1"/>
    <w:rsid w:val="00014FE9"/>
    <w:rsid w:val="0001542F"/>
    <w:rsid w:val="0002151B"/>
    <w:rsid w:val="0002221C"/>
    <w:rsid w:val="0002371F"/>
    <w:rsid w:val="00024352"/>
    <w:rsid w:val="000255FA"/>
    <w:rsid w:val="00025944"/>
    <w:rsid w:val="00025A32"/>
    <w:rsid w:val="00027A31"/>
    <w:rsid w:val="00027B66"/>
    <w:rsid w:val="00027F6B"/>
    <w:rsid w:val="00030885"/>
    <w:rsid w:val="00030E2A"/>
    <w:rsid w:val="00030FF2"/>
    <w:rsid w:val="000310FD"/>
    <w:rsid w:val="00032096"/>
    <w:rsid w:val="000326EA"/>
    <w:rsid w:val="000329C2"/>
    <w:rsid w:val="00032DFE"/>
    <w:rsid w:val="00033573"/>
    <w:rsid w:val="0003465C"/>
    <w:rsid w:val="00034DF2"/>
    <w:rsid w:val="0003593E"/>
    <w:rsid w:val="00035EC7"/>
    <w:rsid w:val="0003634A"/>
    <w:rsid w:val="00036B74"/>
    <w:rsid w:val="000402A3"/>
    <w:rsid w:val="000404B6"/>
    <w:rsid w:val="00040947"/>
    <w:rsid w:val="00044CC3"/>
    <w:rsid w:val="00044F5B"/>
    <w:rsid w:val="00045053"/>
    <w:rsid w:val="00046E94"/>
    <w:rsid w:val="0005037E"/>
    <w:rsid w:val="00053356"/>
    <w:rsid w:val="000545FF"/>
    <w:rsid w:val="0005684F"/>
    <w:rsid w:val="000572B3"/>
    <w:rsid w:val="0005757E"/>
    <w:rsid w:val="0006129F"/>
    <w:rsid w:val="0006143E"/>
    <w:rsid w:val="00061982"/>
    <w:rsid w:val="0006275F"/>
    <w:rsid w:val="00063B96"/>
    <w:rsid w:val="00064E30"/>
    <w:rsid w:val="0006542B"/>
    <w:rsid w:val="0006576B"/>
    <w:rsid w:val="00070253"/>
    <w:rsid w:val="00070B2F"/>
    <w:rsid w:val="00071933"/>
    <w:rsid w:val="00072844"/>
    <w:rsid w:val="00072B5A"/>
    <w:rsid w:val="00073243"/>
    <w:rsid w:val="00073511"/>
    <w:rsid w:val="000737E6"/>
    <w:rsid w:val="0007471D"/>
    <w:rsid w:val="0007511D"/>
    <w:rsid w:val="00075AF2"/>
    <w:rsid w:val="00077AFF"/>
    <w:rsid w:val="00081197"/>
    <w:rsid w:val="00081C8F"/>
    <w:rsid w:val="00082C34"/>
    <w:rsid w:val="00082D3D"/>
    <w:rsid w:val="00082FEB"/>
    <w:rsid w:val="000830E1"/>
    <w:rsid w:val="00083AAD"/>
    <w:rsid w:val="00083E18"/>
    <w:rsid w:val="00084427"/>
    <w:rsid w:val="00084675"/>
    <w:rsid w:val="00090889"/>
    <w:rsid w:val="00091080"/>
    <w:rsid w:val="000921BB"/>
    <w:rsid w:val="000921C0"/>
    <w:rsid w:val="00093DB8"/>
    <w:rsid w:val="00094292"/>
    <w:rsid w:val="00094647"/>
    <w:rsid w:val="00094822"/>
    <w:rsid w:val="00094A4C"/>
    <w:rsid w:val="0009533E"/>
    <w:rsid w:val="00095B83"/>
    <w:rsid w:val="00096C8C"/>
    <w:rsid w:val="000972E1"/>
    <w:rsid w:val="0009742B"/>
    <w:rsid w:val="0009748E"/>
    <w:rsid w:val="000A09C8"/>
    <w:rsid w:val="000A2073"/>
    <w:rsid w:val="000A3303"/>
    <w:rsid w:val="000A3F24"/>
    <w:rsid w:val="000A3FE3"/>
    <w:rsid w:val="000A4847"/>
    <w:rsid w:val="000A4B8D"/>
    <w:rsid w:val="000A6298"/>
    <w:rsid w:val="000A6D40"/>
    <w:rsid w:val="000B161B"/>
    <w:rsid w:val="000B184B"/>
    <w:rsid w:val="000B240F"/>
    <w:rsid w:val="000B5380"/>
    <w:rsid w:val="000B5D96"/>
    <w:rsid w:val="000C1599"/>
    <w:rsid w:val="000C24AD"/>
    <w:rsid w:val="000C373D"/>
    <w:rsid w:val="000C4837"/>
    <w:rsid w:val="000C5BA2"/>
    <w:rsid w:val="000C5FD3"/>
    <w:rsid w:val="000C6F68"/>
    <w:rsid w:val="000C74C4"/>
    <w:rsid w:val="000C7B9A"/>
    <w:rsid w:val="000D10D6"/>
    <w:rsid w:val="000D142E"/>
    <w:rsid w:val="000D26A2"/>
    <w:rsid w:val="000D2C39"/>
    <w:rsid w:val="000D3196"/>
    <w:rsid w:val="000D4384"/>
    <w:rsid w:val="000D44DA"/>
    <w:rsid w:val="000D6085"/>
    <w:rsid w:val="000D71EF"/>
    <w:rsid w:val="000E01FE"/>
    <w:rsid w:val="000E0934"/>
    <w:rsid w:val="000E0D4F"/>
    <w:rsid w:val="000E0F34"/>
    <w:rsid w:val="000E13EF"/>
    <w:rsid w:val="000E3AF2"/>
    <w:rsid w:val="000E3DA4"/>
    <w:rsid w:val="000E48A8"/>
    <w:rsid w:val="000E5A96"/>
    <w:rsid w:val="000E5B59"/>
    <w:rsid w:val="000E5EC9"/>
    <w:rsid w:val="000E5F55"/>
    <w:rsid w:val="000E7F55"/>
    <w:rsid w:val="000F0836"/>
    <w:rsid w:val="000F0C3A"/>
    <w:rsid w:val="000F1EA8"/>
    <w:rsid w:val="000F4B62"/>
    <w:rsid w:val="000F51D4"/>
    <w:rsid w:val="000F588D"/>
    <w:rsid w:val="000F58C6"/>
    <w:rsid w:val="00100504"/>
    <w:rsid w:val="00102193"/>
    <w:rsid w:val="00104826"/>
    <w:rsid w:val="00104877"/>
    <w:rsid w:val="001048E3"/>
    <w:rsid w:val="001061ED"/>
    <w:rsid w:val="0010631F"/>
    <w:rsid w:val="00106473"/>
    <w:rsid w:val="001069B9"/>
    <w:rsid w:val="001069F2"/>
    <w:rsid w:val="001071B9"/>
    <w:rsid w:val="001101D2"/>
    <w:rsid w:val="001115BD"/>
    <w:rsid w:val="00112D0B"/>
    <w:rsid w:val="00112F26"/>
    <w:rsid w:val="00113251"/>
    <w:rsid w:val="00113474"/>
    <w:rsid w:val="001136A9"/>
    <w:rsid w:val="00115C02"/>
    <w:rsid w:val="0011731B"/>
    <w:rsid w:val="0012070E"/>
    <w:rsid w:val="001210CF"/>
    <w:rsid w:val="00121909"/>
    <w:rsid w:val="00121EE8"/>
    <w:rsid w:val="00125239"/>
    <w:rsid w:val="001252FF"/>
    <w:rsid w:val="00125DC6"/>
    <w:rsid w:val="001269FC"/>
    <w:rsid w:val="00126AF4"/>
    <w:rsid w:val="00126C62"/>
    <w:rsid w:val="00126DEA"/>
    <w:rsid w:val="00127489"/>
    <w:rsid w:val="00130279"/>
    <w:rsid w:val="00131069"/>
    <w:rsid w:val="0013118E"/>
    <w:rsid w:val="00131FB4"/>
    <w:rsid w:val="001332B6"/>
    <w:rsid w:val="00135BE0"/>
    <w:rsid w:val="00136B86"/>
    <w:rsid w:val="00136E05"/>
    <w:rsid w:val="00137600"/>
    <w:rsid w:val="00137CDB"/>
    <w:rsid w:val="00140733"/>
    <w:rsid w:val="00140DCF"/>
    <w:rsid w:val="0014157D"/>
    <w:rsid w:val="00141BBE"/>
    <w:rsid w:val="00143F4E"/>
    <w:rsid w:val="001446F2"/>
    <w:rsid w:val="001503BC"/>
    <w:rsid w:val="00153F0E"/>
    <w:rsid w:val="001540F4"/>
    <w:rsid w:val="001560E3"/>
    <w:rsid w:val="00156470"/>
    <w:rsid w:val="001567CE"/>
    <w:rsid w:val="00156B0D"/>
    <w:rsid w:val="00157116"/>
    <w:rsid w:val="00157185"/>
    <w:rsid w:val="00157E8D"/>
    <w:rsid w:val="001614F7"/>
    <w:rsid w:val="00161791"/>
    <w:rsid w:val="00163507"/>
    <w:rsid w:val="001637CA"/>
    <w:rsid w:val="00163D22"/>
    <w:rsid w:val="00163F11"/>
    <w:rsid w:val="001655FE"/>
    <w:rsid w:val="001668CC"/>
    <w:rsid w:val="00167978"/>
    <w:rsid w:val="00170785"/>
    <w:rsid w:val="00170F3E"/>
    <w:rsid w:val="00172E01"/>
    <w:rsid w:val="001756BA"/>
    <w:rsid w:val="00176527"/>
    <w:rsid w:val="0017737F"/>
    <w:rsid w:val="00181F77"/>
    <w:rsid w:val="00185298"/>
    <w:rsid w:val="001857DC"/>
    <w:rsid w:val="00185D2A"/>
    <w:rsid w:val="001869B3"/>
    <w:rsid w:val="001921EC"/>
    <w:rsid w:val="00192322"/>
    <w:rsid w:val="00194090"/>
    <w:rsid w:val="00194605"/>
    <w:rsid w:val="00196EE3"/>
    <w:rsid w:val="00197264"/>
    <w:rsid w:val="0019770D"/>
    <w:rsid w:val="001A0B46"/>
    <w:rsid w:val="001A32D1"/>
    <w:rsid w:val="001A64A1"/>
    <w:rsid w:val="001A6C20"/>
    <w:rsid w:val="001A6F85"/>
    <w:rsid w:val="001A722F"/>
    <w:rsid w:val="001A7F52"/>
    <w:rsid w:val="001B19BD"/>
    <w:rsid w:val="001B3110"/>
    <w:rsid w:val="001B3A3B"/>
    <w:rsid w:val="001B41B5"/>
    <w:rsid w:val="001B60F5"/>
    <w:rsid w:val="001B6343"/>
    <w:rsid w:val="001B6DF3"/>
    <w:rsid w:val="001B7010"/>
    <w:rsid w:val="001C198E"/>
    <w:rsid w:val="001C1ADF"/>
    <w:rsid w:val="001C1F9E"/>
    <w:rsid w:val="001C2B98"/>
    <w:rsid w:val="001C3DF7"/>
    <w:rsid w:val="001C4330"/>
    <w:rsid w:val="001C4661"/>
    <w:rsid w:val="001C4DD2"/>
    <w:rsid w:val="001C5034"/>
    <w:rsid w:val="001C5EDE"/>
    <w:rsid w:val="001C6406"/>
    <w:rsid w:val="001C6F7A"/>
    <w:rsid w:val="001C7043"/>
    <w:rsid w:val="001C7EBF"/>
    <w:rsid w:val="001D02C2"/>
    <w:rsid w:val="001D0431"/>
    <w:rsid w:val="001D0D0C"/>
    <w:rsid w:val="001D2871"/>
    <w:rsid w:val="001D347A"/>
    <w:rsid w:val="001D36E8"/>
    <w:rsid w:val="001D3B25"/>
    <w:rsid w:val="001D53AE"/>
    <w:rsid w:val="001D5566"/>
    <w:rsid w:val="001D5834"/>
    <w:rsid w:val="001D7753"/>
    <w:rsid w:val="001D7E09"/>
    <w:rsid w:val="001E2130"/>
    <w:rsid w:val="001E27E6"/>
    <w:rsid w:val="001E2E3E"/>
    <w:rsid w:val="001E2E41"/>
    <w:rsid w:val="001E3404"/>
    <w:rsid w:val="001E35E8"/>
    <w:rsid w:val="001E5F0A"/>
    <w:rsid w:val="001E6635"/>
    <w:rsid w:val="001E6C7A"/>
    <w:rsid w:val="001E6EEA"/>
    <w:rsid w:val="001E7871"/>
    <w:rsid w:val="001E7EC0"/>
    <w:rsid w:val="001F0213"/>
    <w:rsid w:val="001F09D2"/>
    <w:rsid w:val="001F0F6B"/>
    <w:rsid w:val="001F12E2"/>
    <w:rsid w:val="001F3228"/>
    <w:rsid w:val="001F3EF1"/>
    <w:rsid w:val="001F55CF"/>
    <w:rsid w:val="001F5AB6"/>
    <w:rsid w:val="001F7AA1"/>
    <w:rsid w:val="002013C1"/>
    <w:rsid w:val="00201511"/>
    <w:rsid w:val="002026A5"/>
    <w:rsid w:val="00202BD7"/>
    <w:rsid w:val="00203544"/>
    <w:rsid w:val="00203FCA"/>
    <w:rsid w:val="0020462E"/>
    <w:rsid w:val="00204DEC"/>
    <w:rsid w:val="002060CA"/>
    <w:rsid w:val="00206633"/>
    <w:rsid w:val="00206759"/>
    <w:rsid w:val="00207928"/>
    <w:rsid w:val="00207F64"/>
    <w:rsid w:val="00211354"/>
    <w:rsid w:val="00211C79"/>
    <w:rsid w:val="002120CA"/>
    <w:rsid w:val="00212B34"/>
    <w:rsid w:val="00212CF2"/>
    <w:rsid w:val="00214DF9"/>
    <w:rsid w:val="0021507C"/>
    <w:rsid w:val="002159B1"/>
    <w:rsid w:val="002165EC"/>
    <w:rsid w:val="00217043"/>
    <w:rsid w:val="00217A16"/>
    <w:rsid w:val="00217F1D"/>
    <w:rsid w:val="00220250"/>
    <w:rsid w:val="002203DF"/>
    <w:rsid w:val="00221425"/>
    <w:rsid w:val="00221F5D"/>
    <w:rsid w:val="00221FE8"/>
    <w:rsid w:val="0022218B"/>
    <w:rsid w:val="002231C2"/>
    <w:rsid w:val="00223891"/>
    <w:rsid w:val="002247D0"/>
    <w:rsid w:val="00225E21"/>
    <w:rsid w:val="00226339"/>
    <w:rsid w:val="00227153"/>
    <w:rsid w:val="00230376"/>
    <w:rsid w:val="0023086C"/>
    <w:rsid w:val="00230E48"/>
    <w:rsid w:val="002323FC"/>
    <w:rsid w:val="00232C95"/>
    <w:rsid w:val="00232F8E"/>
    <w:rsid w:val="002335D8"/>
    <w:rsid w:val="00235451"/>
    <w:rsid w:val="002356CB"/>
    <w:rsid w:val="00235FC1"/>
    <w:rsid w:val="00236CE2"/>
    <w:rsid w:val="00237112"/>
    <w:rsid w:val="00237E97"/>
    <w:rsid w:val="00242784"/>
    <w:rsid w:val="002441CF"/>
    <w:rsid w:val="0024467D"/>
    <w:rsid w:val="0025139E"/>
    <w:rsid w:val="002514C1"/>
    <w:rsid w:val="00252B47"/>
    <w:rsid w:val="002559D0"/>
    <w:rsid w:val="002568EC"/>
    <w:rsid w:val="00257102"/>
    <w:rsid w:val="002600D1"/>
    <w:rsid w:val="00260AE8"/>
    <w:rsid w:val="00260C9D"/>
    <w:rsid w:val="002612CC"/>
    <w:rsid w:val="002616DE"/>
    <w:rsid w:val="00262A3F"/>
    <w:rsid w:val="00263244"/>
    <w:rsid w:val="00263381"/>
    <w:rsid w:val="002639AC"/>
    <w:rsid w:val="00265754"/>
    <w:rsid w:val="00265AE2"/>
    <w:rsid w:val="00266FF2"/>
    <w:rsid w:val="00267406"/>
    <w:rsid w:val="00267854"/>
    <w:rsid w:val="00267F95"/>
    <w:rsid w:val="00267FBE"/>
    <w:rsid w:val="00270762"/>
    <w:rsid w:val="0027236F"/>
    <w:rsid w:val="00272691"/>
    <w:rsid w:val="00273C49"/>
    <w:rsid w:val="00274400"/>
    <w:rsid w:val="00277215"/>
    <w:rsid w:val="0028010C"/>
    <w:rsid w:val="002801E7"/>
    <w:rsid w:val="002806B1"/>
    <w:rsid w:val="00281D6D"/>
    <w:rsid w:val="00281EE1"/>
    <w:rsid w:val="00282808"/>
    <w:rsid w:val="0028367E"/>
    <w:rsid w:val="00283B9B"/>
    <w:rsid w:val="00284AF1"/>
    <w:rsid w:val="00284D1B"/>
    <w:rsid w:val="00287D83"/>
    <w:rsid w:val="00290F93"/>
    <w:rsid w:val="00291BDA"/>
    <w:rsid w:val="00291F8F"/>
    <w:rsid w:val="00293049"/>
    <w:rsid w:val="00294EAB"/>
    <w:rsid w:val="0029583A"/>
    <w:rsid w:val="002975D4"/>
    <w:rsid w:val="002A0321"/>
    <w:rsid w:val="002A091C"/>
    <w:rsid w:val="002A14FF"/>
    <w:rsid w:val="002A1BB4"/>
    <w:rsid w:val="002A3BA6"/>
    <w:rsid w:val="002A417A"/>
    <w:rsid w:val="002A423A"/>
    <w:rsid w:val="002A5DB0"/>
    <w:rsid w:val="002A668C"/>
    <w:rsid w:val="002A70B7"/>
    <w:rsid w:val="002B0350"/>
    <w:rsid w:val="002B07F4"/>
    <w:rsid w:val="002B12CF"/>
    <w:rsid w:val="002B2257"/>
    <w:rsid w:val="002B3A28"/>
    <w:rsid w:val="002B545C"/>
    <w:rsid w:val="002B5586"/>
    <w:rsid w:val="002B6795"/>
    <w:rsid w:val="002B7181"/>
    <w:rsid w:val="002B7AF2"/>
    <w:rsid w:val="002B7FF5"/>
    <w:rsid w:val="002C4D11"/>
    <w:rsid w:val="002C541F"/>
    <w:rsid w:val="002C590E"/>
    <w:rsid w:val="002C7E76"/>
    <w:rsid w:val="002D0E0F"/>
    <w:rsid w:val="002D2AFC"/>
    <w:rsid w:val="002E0F9F"/>
    <w:rsid w:val="002E1ACC"/>
    <w:rsid w:val="002E34EA"/>
    <w:rsid w:val="002E44E1"/>
    <w:rsid w:val="002E4786"/>
    <w:rsid w:val="002E47DF"/>
    <w:rsid w:val="002E511E"/>
    <w:rsid w:val="002E5787"/>
    <w:rsid w:val="002E57C3"/>
    <w:rsid w:val="002E64DA"/>
    <w:rsid w:val="002E6BDA"/>
    <w:rsid w:val="002E7DCD"/>
    <w:rsid w:val="002F2056"/>
    <w:rsid w:val="002F224D"/>
    <w:rsid w:val="002F2661"/>
    <w:rsid w:val="002F3AF6"/>
    <w:rsid w:val="002F3E30"/>
    <w:rsid w:val="002F5A1F"/>
    <w:rsid w:val="002F7906"/>
    <w:rsid w:val="003001AD"/>
    <w:rsid w:val="003018A6"/>
    <w:rsid w:val="00301BC8"/>
    <w:rsid w:val="00302190"/>
    <w:rsid w:val="003033FD"/>
    <w:rsid w:val="003039C1"/>
    <w:rsid w:val="00303ACB"/>
    <w:rsid w:val="00303F2D"/>
    <w:rsid w:val="003041CD"/>
    <w:rsid w:val="003042BE"/>
    <w:rsid w:val="003069F8"/>
    <w:rsid w:val="00307854"/>
    <w:rsid w:val="00310B29"/>
    <w:rsid w:val="00310CF7"/>
    <w:rsid w:val="003117CE"/>
    <w:rsid w:val="00312B43"/>
    <w:rsid w:val="00315226"/>
    <w:rsid w:val="00315618"/>
    <w:rsid w:val="0031563D"/>
    <w:rsid w:val="003159B1"/>
    <w:rsid w:val="00315E70"/>
    <w:rsid w:val="00317C87"/>
    <w:rsid w:val="003215B9"/>
    <w:rsid w:val="00321A36"/>
    <w:rsid w:val="0032272E"/>
    <w:rsid w:val="00325A79"/>
    <w:rsid w:val="00326723"/>
    <w:rsid w:val="00331C69"/>
    <w:rsid w:val="00332A48"/>
    <w:rsid w:val="0033381E"/>
    <w:rsid w:val="00333A0A"/>
    <w:rsid w:val="00333CEC"/>
    <w:rsid w:val="0033401A"/>
    <w:rsid w:val="0033423B"/>
    <w:rsid w:val="00335A1B"/>
    <w:rsid w:val="00336389"/>
    <w:rsid w:val="00336FD9"/>
    <w:rsid w:val="0034002E"/>
    <w:rsid w:val="0034077B"/>
    <w:rsid w:val="0034167B"/>
    <w:rsid w:val="003426BD"/>
    <w:rsid w:val="00345386"/>
    <w:rsid w:val="0034565F"/>
    <w:rsid w:val="00345F4A"/>
    <w:rsid w:val="003512BE"/>
    <w:rsid w:val="0035210E"/>
    <w:rsid w:val="00352329"/>
    <w:rsid w:val="003527AC"/>
    <w:rsid w:val="00356B92"/>
    <w:rsid w:val="00357F4A"/>
    <w:rsid w:val="0036081A"/>
    <w:rsid w:val="003613CC"/>
    <w:rsid w:val="00362625"/>
    <w:rsid w:val="0036266E"/>
    <w:rsid w:val="0036321E"/>
    <w:rsid w:val="00363941"/>
    <w:rsid w:val="00364754"/>
    <w:rsid w:val="003673CD"/>
    <w:rsid w:val="00367A9A"/>
    <w:rsid w:val="00370E35"/>
    <w:rsid w:val="00371488"/>
    <w:rsid w:val="00371D54"/>
    <w:rsid w:val="0037350C"/>
    <w:rsid w:val="00373619"/>
    <w:rsid w:val="00374281"/>
    <w:rsid w:val="0037430C"/>
    <w:rsid w:val="00375AD0"/>
    <w:rsid w:val="00375C34"/>
    <w:rsid w:val="00376DFC"/>
    <w:rsid w:val="0038084B"/>
    <w:rsid w:val="00381EEC"/>
    <w:rsid w:val="003823FC"/>
    <w:rsid w:val="003839E7"/>
    <w:rsid w:val="003848F8"/>
    <w:rsid w:val="003879EB"/>
    <w:rsid w:val="003911BF"/>
    <w:rsid w:val="003913CD"/>
    <w:rsid w:val="003916C9"/>
    <w:rsid w:val="00391F46"/>
    <w:rsid w:val="0039210D"/>
    <w:rsid w:val="003925B1"/>
    <w:rsid w:val="0039314C"/>
    <w:rsid w:val="00393752"/>
    <w:rsid w:val="00394E25"/>
    <w:rsid w:val="003953DA"/>
    <w:rsid w:val="0039598F"/>
    <w:rsid w:val="00396BF3"/>
    <w:rsid w:val="003A375A"/>
    <w:rsid w:val="003A48EB"/>
    <w:rsid w:val="003A4F2E"/>
    <w:rsid w:val="003A4F65"/>
    <w:rsid w:val="003A742C"/>
    <w:rsid w:val="003A7D05"/>
    <w:rsid w:val="003B0707"/>
    <w:rsid w:val="003B21D6"/>
    <w:rsid w:val="003B2750"/>
    <w:rsid w:val="003B3504"/>
    <w:rsid w:val="003B37B3"/>
    <w:rsid w:val="003B4D2C"/>
    <w:rsid w:val="003B5022"/>
    <w:rsid w:val="003B526F"/>
    <w:rsid w:val="003B7048"/>
    <w:rsid w:val="003C10FF"/>
    <w:rsid w:val="003C198D"/>
    <w:rsid w:val="003C2F28"/>
    <w:rsid w:val="003C2F87"/>
    <w:rsid w:val="003C3E30"/>
    <w:rsid w:val="003C45CA"/>
    <w:rsid w:val="003C5806"/>
    <w:rsid w:val="003C664F"/>
    <w:rsid w:val="003D0065"/>
    <w:rsid w:val="003D2914"/>
    <w:rsid w:val="003D340C"/>
    <w:rsid w:val="003D3561"/>
    <w:rsid w:val="003D499C"/>
    <w:rsid w:val="003D50C4"/>
    <w:rsid w:val="003D59CB"/>
    <w:rsid w:val="003D6596"/>
    <w:rsid w:val="003E0946"/>
    <w:rsid w:val="003E1D45"/>
    <w:rsid w:val="003E3652"/>
    <w:rsid w:val="003E4706"/>
    <w:rsid w:val="003E49C6"/>
    <w:rsid w:val="003E53E5"/>
    <w:rsid w:val="003E665E"/>
    <w:rsid w:val="003E726D"/>
    <w:rsid w:val="003E7CB8"/>
    <w:rsid w:val="003F1210"/>
    <w:rsid w:val="003F126F"/>
    <w:rsid w:val="003F2BBB"/>
    <w:rsid w:val="003F3B6B"/>
    <w:rsid w:val="003F4DEA"/>
    <w:rsid w:val="003F554A"/>
    <w:rsid w:val="003F6288"/>
    <w:rsid w:val="003F7336"/>
    <w:rsid w:val="003F7417"/>
    <w:rsid w:val="003F762B"/>
    <w:rsid w:val="0040199D"/>
    <w:rsid w:val="004022A3"/>
    <w:rsid w:val="00403A40"/>
    <w:rsid w:val="004044E0"/>
    <w:rsid w:val="00406B91"/>
    <w:rsid w:val="00407390"/>
    <w:rsid w:val="004075E5"/>
    <w:rsid w:val="00407E7C"/>
    <w:rsid w:val="00410307"/>
    <w:rsid w:val="00411328"/>
    <w:rsid w:val="00411E15"/>
    <w:rsid w:val="00411FA1"/>
    <w:rsid w:val="004125DB"/>
    <w:rsid w:val="00413788"/>
    <w:rsid w:val="0041462F"/>
    <w:rsid w:val="00414DE9"/>
    <w:rsid w:val="00416AC3"/>
    <w:rsid w:val="00421920"/>
    <w:rsid w:val="0042278C"/>
    <w:rsid w:val="00425E12"/>
    <w:rsid w:val="00426837"/>
    <w:rsid w:val="00426AAC"/>
    <w:rsid w:val="0043007C"/>
    <w:rsid w:val="0043146F"/>
    <w:rsid w:val="0043163C"/>
    <w:rsid w:val="00431A2B"/>
    <w:rsid w:val="004322B0"/>
    <w:rsid w:val="004332E6"/>
    <w:rsid w:val="00435258"/>
    <w:rsid w:val="00435EA6"/>
    <w:rsid w:val="00436389"/>
    <w:rsid w:val="004410D4"/>
    <w:rsid w:val="00441103"/>
    <w:rsid w:val="004417F8"/>
    <w:rsid w:val="004426B7"/>
    <w:rsid w:val="00442C7A"/>
    <w:rsid w:val="00443A49"/>
    <w:rsid w:val="00444ADC"/>
    <w:rsid w:val="00444F3B"/>
    <w:rsid w:val="00446B61"/>
    <w:rsid w:val="00446DF0"/>
    <w:rsid w:val="004502C8"/>
    <w:rsid w:val="0045081E"/>
    <w:rsid w:val="00450A68"/>
    <w:rsid w:val="00450ACD"/>
    <w:rsid w:val="00450C51"/>
    <w:rsid w:val="0045142A"/>
    <w:rsid w:val="00451734"/>
    <w:rsid w:val="0045259C"/>
    <w:rsid w:val="00452C04"/>
    <w:rsid w:val="0045334E"/>
    <w:rsid w:val="00453743"/>
    <w:rsid w:val="0045696D"/>
    <w:rsid w:val="004576B7"/>
    <w:rsid w:val="00457753"/>
    <w:rsid w:val="0046160C"/>
    <w:rsid w:val="004638F3"/>
    <w:rsid w:val="004647D6"/>
    <w:rsid w:val="004652A5"/>
    <w:rsid w:val="00466303"/>
    <w:rsid w:val="0046649A"/>
    <w:rsid w:val="00467123"/>
    <w:rsid w:val="004673A3"/>
    <w:rsid w:val="004679EC"/>
    <w:rsid w:val="0047490F"/>
    <w:rsid w:val="00474E9E"/>
    <w:rsid w:val="0047516E"/>
    <w:rsid w:val="0047537D"/>
    <w:rsid w:val="0047677F"/>
    <w:rsid w:val="00476816"/>
    <w:rsid w:val="00476DB2"/>
    <w:rsid w:val="004825CF"/>
    <w:rsid w:val="00482905"/>
    <w:rsid w:val="00483CA6"/>
    <w:rsid w:val="0048438F"/>
    <w:rsid w:val="00485FA4"/>
    <w:rsid w:val="0048781F"/>
    <w:rsid w:val="00490728"/>
    <w:rsid w:val="00490D7D"/>
    <w:rsid w:val="00491847"/>
    <w:rsid w:val="004927FB"/>
    <w:rsid w:val="00494099"/>
    <w:rsid w:val="00495559"/>
    <w:rsid w:val="004967AC"/>
    <w:rsid w:val="00497655"/>
    <w:rsid w:val="00497E36"/>
    <w:rsid w:val="004A13D1"/>
    <w:rsid w:val="004A140C"/>
    <w:rsid w:val="004A15F9"/>
    <w:rsid w:val="004A1622"/>
    <w:rsid w:val="004A1FA0"/>
    <w:rsid w:val="004A2266"/>
    <w:rsid w:val="004A273F"/>
    <w:rsid w:val="004A2963"/>
    <w:rsid w:val="004A5591"/>
    <w:rsid w:val="004A6CE3"/>
    <w:rsid w:val="004A6D3D"/>
    <w:rsid w:val="004B1F87"/>
    <w:rsid w:val="004B23AE"/>
    <w:rsid w:val="004B3F2B"/>
    <w:rsid w:val="004B3FF9"/>
    <w:rsid w:val="004B5105"/>
    <w:rsid w:val="004B5C51"/>
    <w:rsid w:val="004B7AFB"/>
    <w:rsid w:val="004B7F75"/>
    <w:rsid w:val="004C00EA"/>
    <w:rsid w:val="004C0562"/>
    <w:rsid w:val="004C0A13"/>
    <w:rsid w:val="004C0ABC"/>
    <w:rsid w:val="004C0B2B"/>
    <w:rsid w:val="004C0E32"/>
    <w:rsid w:val="004C0EC0"/>
    <w:rsid w:val="004C1148"/>
    <w:rsid w:val="004C16A3"/>
    <w:rsid w:val="004C1EF7"/>
    <w:rsid w:val="004C34F2"/>
    <w:rsid w:val="004C355F"/>
    <w:rsid w:val="004C37B9"/>
    <w:rsid w:val="004C3B3E"/>
    <w:rsid w:val="004C4156"/>
    <w:rsid w:val="004C7E5A"/>
    <w:rsid w:val="004D11C0"/>
    <w:rsid w:val="004D1EC1"/>
    <w:rsid w:val="004D3FA8"/>
    <w:rsid w:val="004D41AB"/>
    <w:rsid w:val="004D690C"/>
    <w:rsid w:val="004D7562"/>
    <w:rsid w:val="004D79F9"/>
    <w:rsid w:val="004D7C16"/>
    <w:rsid w:val="004E0B11"/>
    <w:rsid w:val="004E21BF"/>
    <w:rsid w:val="004E293E"/>
    <w:rsid w:val="004E2ECE"/>
    <w:rsid w:val="004E35C4"/>
    <w:rsid w:val="004E40B2"/>
    <w:rsid w:val="004E4B96"/>
    <w:rsid w:val="004E5FCE"/>
    <w:rsid w:val="004E6006"/>
    <w:rsid w:val="004E60E0"/>
    <w:rsid w:val="004E691F"/>
    <w:rsid w:val="004E71C9"/>
    <w:rsid w:val="004E7714"/>
    <w:rsid w:val="004F1AC7"/>
    <w:rsid w:val="004F1FDC"/>
    <w:rsid w:val="004F3E27"/>
    <w:rsid w:val="004F5358"/>
    <w:rsid w:val="004F585A"/>
    <w:rsid w:val="004F685D"/>
    <w:rsid w:val="00500340"/>
    <w:rsid w:val="00501CCF"/>
    <w:rsid w:val="005027F1"/>
    <w:rsid w:val="00504C5C"/>
    <w:rsid w:val="00504FA8"/>
    <w:rsid w:val="00506155"/>
    <w:rsid w:val="005079C0"/>
    <w:rsid w:val="00510E5E"/>
    <w:rsid w:val="00511023"/>
    <w:rsid w:val="0051138F"/>
    <w:rsid w:val="00511667"/>
    <w:rsid w:val="00512198"/>
    <w:rsid w:val="005127D5"/>
    <w:rsid w:val="00512C27"/>
    <w:rsid w:val="00514225"/>
    <w:rsid w:val="005145EA"/>
    <w:rsid w:val="005153E1"/>
    <w:rsid w:val="00515E06"/>
    <w:rsid w:val="005202F7"/>
    <w:rsid w:val="0052139F"/>
    <w:rsid w:val="00521C6B"/>
    <w:rsid w:val="005220A6"/>
    <w:rsid w:val="00522D70"/>
    <w:rsid w:val="0052352F"/>
    <w:rsid w:val="005238CC"/>
    <w:rsid w:val="00523E2E"/>
    <w:rsid w:val="00524CB2"/>
    <w:rsid w:val="005251D3"/>
    <w:rsid w:val="00525939"/>
    <w:rsid w:val="005271B6"/>
    <w:rsid w:val="00530F3E"/>
    <w:rsid w:val="005315A9"/>
    <w:rsid w:val="00533888"/>
    <w:rsid w:val="00534262"/>
    <w:rsid w:val="0053479A"/>
    <w:rsid w:val="00534E76"/>
    <w:rsid w:val="00535D2B"/>
    <w:rsid w:val="00537011"/>
    <w:rsid w:val="0054103F"/>
    <w:rsid w:val="00541F60"/>
    <w:rsid w:val="00542FA2"/>
    <w:rsid w:val="00543161"/>
    <w:rsid w:val="00545E1C"/>
    <w:rsid w:val="00551712"/>
    <w:rsid w:val="005518C6"/>
    <w:rsid w:val="00551909"/>
    <w:rsid w:val="00551A0C"/>
    <w:rsid w:val="005527D0"/>
    <w:rsid w:val="00552FEF"/>
    <w:rsid w:val="00554374"/>
    <w:rsid w:val="00555719"/>
    <w:rsid w:val="0055764C"/>
    <w:rsid w:val="005615C5"/>
    <w:rsid w:val="00562236"/>
    <w:rsid w:val="00562F58"/>
    <w:rsid w:val="005630E9"/>
    <w:rsid w:val="00564596"/>
    <w:rsid w:val="00564950"/>
    <w:rsid w:val="005735E6"/>
    <w:rsid w:val="005740EA"/>
    <w:rsid w:val="005750D1"/>
    <w:rsid w:val="00575D91"/>
    <w:rsid w:val="0057629B"/>
    <w:rsid w:val="00577BED"/>
    <w:rsid w:val="00580C06"/>
    <w:rsid w:val="00580EF6"/>
    <w:rsid w:val="005816FD"/>
    <w:rsid w:val="00582598"/>
    <w:rsid w:val="005826DD"/>
    <w:rsid w:val="00582A7A"/>
    <w:rsid w:val="005833E5"/>
    <w:rsid w:val="00583F98"/>
    <w:rsid w:val="00587E6B"/>
    <w:rsid w:val="0059067E"/>
    <w:rsid w:val="00592240"/>
    <w:rsid w:val="00592256"/>
    <w:rsid w:val="005925B0"/>
    <w:rsid w:val="00592997"/>
    <w:rsid w:val="0059385B"/>
    <w:rsid w:val="00595E32"/>
    <w:rsid w:val="00596F6C"/>
    <w:rsid w:val="0059714E"/>
    <w:rsid w:val="005A0311"/>
    <w:rsid w:val="005A0B40"/>
    <w:rsid w:val="005A32F9"/>
    <w:rsid w:val="005A3EA4"/>
    <w:rsid w:val="005A509C"/>
    <w:rsid w:val="005A5237"/>
    <w:rsid w:val="005A5C9D"/>
    <w:rsid w:val="005A5DF9"/>
    <w:rsid w:val="005B06C1"/>
    <w:rsid w:val="005B2D9E"/>
    <w:rsid w:val="005B3CE7"/>
    <w:rsid w:val="005B57DF"/>
    <w:rsid w:val="005B5F52"/>
    <w:rsid w:val="005B6135"/>
    <w:rsid w:val="005B690D"/>
    <w:rsid w:val="005B726C"/>
    <w:rsid w:val="005C01F1"/>
    <w:rsid w:val="005C0288"/>
    <w:rsid w:val="005C171A"/>
    <w:rsid w:val="005C2BBB"/>
    <w:rsid w:val="005C360C"/>
    <w:rsid w:val="005C36B2"/>
    <w:rsid w:val="005C3EF6"/>
    <w:rsid w:val="005C4589"/>
    <w:rsid w:val="005C4D8F"/>
    <w:rsid w:val="005C78D7"/>
    <w:rsid w:val="005D0055"/>
    <w:rsid w:val="005D0BEA"/>
    <w:rsid w:val="005D0F17"/>
    <w:rsid w:val="005D1B8E"/>
    <w:rsid w:val="005D3A28"/>
    <w:rsid w:val="005D3BCD"/>
    <w:rsid w:val="005D489A"/>
    <w:rsid w:val="005D5A39"/>
    <w:rsid w:val="005D65A9"/>
    <w:rsid w:val="005D676A"/>
    <w:rsid w:val="005D6A6E"/>
    <w:rsid w:val="005D6A81"/>
    <w:rsid w:val="005D6D5A"/>
    <w:rsid w:val="005D6F3D"/>
    <w:rsid w:val="005D794B"/>
    <w:rsid w:val="005D7B92"/>
    <w:rsid w:val="005E1DE3"/>
    <w:rsid w:val="005E2CD9"/>
    <w:rsid w:val="005E390E"/>
    <w:rsid w:val="005E40FB"/>
    <w:rsid w:val="005E5303"/>
    <w:rsid w:val="005E6766"/>
    <w:rsid w:val="005E6FDA"/>
    <w:rsid w:val="005E750A"/>
    <w:rsid w:val="005F1929"/>
    <w:rsid w:val="005F2946"/>
    <w:rsid w:val="005F2F8D"/>
    <w:rsid w:val="005F5929"/>
    <w:rsid w:val="005F6DBA"/>
    <w:rsid w:val="005F70CD"/>
    <w:rsid w:val="005F7DC7"/>
    <w:rsid w:val="005F7F4F"/>
    <w:rsid w:val="005F7F72"/>
    <w:rsid w:val="006007B0"/>
    <w:rsid w:val="00601766"/>
    <w:rsid w:val="006045A3"/>
    <w:rsid w:val="006050F9"/>
    <w:rsid w:val="00605B44"/>
    <w:rsid w:val="00606317"/>
    <w:rsid w:val="0060787A"/>
    <w:rsid w:val="00607E74"/>
    <w:rsid w:val="006104BF"/>
    <w:rsid w:val="00610FB4"/>
    <w:rsid w:val="00612386"/>
    <w:rsid w:val="00612662"/>
    <w:rsid w:val="00612A1E"/>
    <w:rsid w:val="00612F6F"/>
    <w:rsid w:val="0061313C"/>
    <w:rsid w:val="00614953"/>
    <w:rsid w:val="00614B7A"/>
    <w:rsid w:val="00614F76"/>
    <w:rsid w:val="00616454"/>
    <w:rsid w:val="00616AAD"/>
    <w:rsid w:val="00617810"/>
    <w:rsid w:val="0062008F"/>
    <w:rsid w:val="006202A9"/>
    <w:rsid w:val="0062218C"/>
    <w:rsid w:val="006239E5"/>
    <w:rsid w:val="00623A31"/>
    <w:rsid w:val="00625876"/>
    <w:rsid w:val="00625B73"/>
    <w:rsid w:val="00626063"/>
    <w:rsid w:val="00627799"/>
    <w:rsid w:val="00627EC4"/>
    <w:rsid w:val="00630A66"/>
    <w:rsid w:val="0063172E"/>
    <w:rsid w:val="00631B3F"/>
    <w:rsid w:val="00631C03"/>
    <w:rsid w:val="0063219B"/>
    <w:rsid w:val="00633C46"/>
    <w:rsid w:val="00634366"/>
    <w:rsid w:val="00637384"/>
    <w:rsid w:val="00637981"/>
    <w:rsid w:val="00640515"/>
    <w:rsid w:val="006409AF"/>
    <w:rsid w:val="00640A84"/>
    <w:rsid w:val="00641441"/>
    <w:rsid w:val="0064286D"/>
    <w:rsid w:val="00642B17"/>
    <w:rsid w:val="00643CAF"/>
    <w:rsid w:val="0064477A"/>
    <w:rsid w:val="006458D3"/>
    <w:rsid w:val="006476A5"/>
    <w:rsid w:val="006507EF"/>
    <w:rsid w:val="00650DB8"/>
    <w:rsid w:val="00650E55"/>
    <w:rsid w:val="006532C4"/>
    <w:rsid w:val="006544C5"/>
    <w:rsid w:val="00656A9F"/>
    <w:rsid w:val="0066057D"/>
    <w:rsid w:val="00660C90"/>
    <w:rsid w:val="00662104"/>
    <w:rsid w:val="0066235D"/>
    <w:rsid w:val="0066380D"/>
    <w:rsid w:val="00664521"/>
    <w:rsid w:val="00664C69"/>
    <w:rsid w:val="00664CC3"/>
    <w:rsid w:val="00665C06"/>
    <w:rsid w:val="00665DFF"/>
    <w:rsid w:val="0066603E"/>
    <w:rsid w:val="0066655D"/>
    <w:rsid w:val="00667FA7"/>
    <w:rsid w:val="006703A4"/>
    <w:rsid w:val="00670720"/>
    <w:rsid w:val="006715CB"/>
    <w:rsid w:val="0067648C"/>
    <w:rsid w:val="00676A29"/>
    <w:rsid w:val="00677041"/>
    <w:rsid w:val="00680C67"/>
    <w:rsid w:val="00682852"/>
    <w:rsid w:val="006830CB"/>
    <w:rsid w:val="006833E6"/>
    <w:rsid w:val="00683913"/>
    <w:rsid w:val="006865BB"/>
    <w:rsid w:val="00686712"/>
    <w:rsid w:val="006867FC"/>
    <w:rsid w:val="006916F2"/>
    <w:rsid w:val="006920E8"/>
    <w:rsid w:val="00692721"/>
    <w:rsid w:val="00692DE6"/>
    <w:rsid w:val="0069323D"/>
    <w:rsid w:val="00693511"/>
    <w:rsid w:val="0069618C"/>
    <w:rsid w:val="00696FBB"/>
    <w:rsid w:val="006979B4"/>
    <w:rsid w:val="00697C77"/>
    <w:rsid w:val="00697EC6"/>
    <w:rsid w:val="006A0BE7"/>
    <w:rsid w:val="006A0EC0"/>
    <w:rsid w:val="006A2280"/>
    <w:rsid w:val="006A2622"/>
    <w:rsid w:val="006A2D5B"/>
    <w:rsid w:val="006A3DD3"/>
    <w:rsid w:val="006A47CB"/>
    <w:rsid w:val="006B26F8"/>
    <w:rsid w:val="006B28A2"/>
    <w:rsid w:val="006B34F6"/>
    <w:rsid w:val="006B3F9F"/>
    <w:rsid w:val="006B4D37"/>
    <w:rsid w:val="006B533F"/>
    <w:rsid w:val="006B589F"/>
    <w:rsid w:val="006B62D7"/>
    <w:rsid w:val="006B6C31"/>
    <w:rsid w:val="006C3D12"/>
    <w:rsid w:val="006C4029"/>
    <w:rsid w:val="006C4B23"/>
    <w:rsid w:val="006C5B6B"/>
    <w:rsid w:val="006C7EB1"/>
    <w:rsid w:val="006D034B"/>
    <w:rsid w:val="006D19FF"/>
    <w:rsid w:val="006D226C"/>
    <w:rsid w:val="006D23A6"/>
    <w:rsid w:val="006D310A"/>
    <w:rsid w:val="006D401E"/>
    <w:rsid w:val="006D7263"/>
    <w:rsid w:val="006E0672"/>
    <w:rsid w:val="006E4D5D"/>
    <w:rsid w:val="006E5D08"/>
    <w:rsid w:val="006F05EA"/>
    <w:rsid w:val="006F07E0"/>
    <w:rsid w:val="006F2EE1"/>
    <w:rsid w:val="006F37D6"/>
    <w:rsid w:val="006F421C"/>
    <w:rsid w:val="006F5044"/>
    <w:rsid w:val="006F698C"/>
    <w:rsid w:val="006F69ED"/>
    <w:rsid w:val="006F7DD4"/>
    <w:rsid w:val="00700244"/>
    <w:rsid w:val="007026A7"/>
    <w:rsid w:val="007042AB"/>
    <w:rsid w:val="00704C9F"/>
    <w:rsid w:val="00705EAA"/>
    <w:rsid w:val="00706161"/>
    <w:rsid w:val="00706244"/>
    <w:rsid w:val="007071A1"/>
    <w:rsid w:val="00707857"/>
    <w:rsid w:val="0071114C"/>
    <w:rsid w:val="00711B11"/>
    <w:rsid w:val="00711DA4"/>
    <w:rsid w:val="00712BDF"/>
    <w:rsid w:val="00712E3E"/>
    <w:rsid w:val="00713707"/>
    <w:rsid w:val="00716694"/>
    <w:rsid w:val="00721259"/>
    <w:rsid w:val="00722368"/>
    <w:rsid w:val="00722382"/>
    <w:rsid w:val="007225D9"/>
    <w:rsid w:val="00723B87"/>
    <w:rsid w:val="00724779"/>
    <w:rsid w:val="00726278"/>
    <w:rsid w:val="007272CC"/>
    <w:rsid w:val="007273CA"/>
    <w:rsid w:val="0073175B"/>
    <w:rsid w:val="007321EA"/>
    <w:rsid w:val="007327F6"/>
    <w:rsid w:val="007329F0"/>
    <w:rsid w:val="00733743"/>
    <w:rsid w:val="00737104"/>
    <w:rsid w:val="007372B8"/>
    <w:rsid w:val="00737663"/>
    <w:rsid w:val="00737D39"/>
    <w:rsid w:val="00740E01"/>
    <w:rsid w:val="007414BD"/>
    <w:rsid w:val="007417D7"/>
    <w:rsid w:val="00742499"/>
    <w:rsid w:val="00744196"/>
    <w:rsid w:val="00744CDE"/>
    <w:rsid w:val="0075045F"/>
    <w:rsid w:val="00751D31"/>
    <w:rsid w:val="007533D0"/>
    <w:rsid w:val="0075353E"/>
    <w:rsid w:val="00753893"/>
    <w:rsid w:val="0075627B"/>
    <w:rsid w:val="00756979"/>
    <w:rsid w:val="0075698B"/>
    <w:rsid w:val="007602D8"/>
    <w:rsid w:val="007631E6"/>
    <w:rsid w:val="00763D37"/>
    <w:rsid w:val="00764A5C"/>
    <w:rsid w:val="00764D79"/>
    <w:rsid w:val="007658C8"/>
    <w:rsid w:val="00765EE3"/>
    <w:rsid w:val="00767CB9"/>
    <w:rsid w:val="00770D90"/>
    <w:rsid w:val="00771270"/>
    <w:rsid w:val="00772D8D"/>
    <w:rsid w:val="00773BA6"/>
    <w:rsid w:val="00774F75"/>
    <w:rsid w:val="007760E9"/>
    <w:rsid w:val="00776E59"/>
    <w:rsid w:val="007808B2"/>
    <w:rsid w:val="0078198D"/>
    <w:rsid w:val="00781B53"/>
    <w:rsid w:val="00781E60"/>
    <w:rsid w:val="007820CE"/>
    <w:rsid w:val="0078226E"/>
    <w:rsid w:val="007833CA"/>
    <w:rsid w:val="00783A82"/>
    <w:rsid w:val="00783CCC"/>
    <w:rsid w:val="0078532D"/>
    <w:rsid w:val="007865D6"/>
    <w:rsid w:val="007873C0"/>
    <w:rsid w:val="00787A50"/>
    <w:rsid w:val="00787E89"/>
    <w:rsid w:val="0079051B"/>
    <w:rsid w:val="00791C32"/>
    <w:rsid w:val="00792CC4"/>
    <w:rsid w:val="0079308B"/>
    <w:rsid w:val="007949B2"/>
    <w:rsid w:val="00796E00"/>
    <w:rsid w:val="007972D4"/>
    <w:rsid w:val="007A1A31"/>
    <w:rsid w:val="007A20D9"/>
    <w:rsid w:val="007A2A8F"/>
    <w:rsid w:val="007A3190"/>
    <w:rsid w:val="007A3C3A"/>
    <w:rsid w:val="007A4D88"/>
    <w:rsid w:val="007A5F6A"/>
    <w:rsid w:val="007A6667"/>
    <w:rsid w:val="007B0416"/>
    <w:rsid w:val="007B048A"/>
    <w:rsid w:val="007B0FC2"/>
    <w:rsid w:val="007B2239"/>
    <w:rsid w:val="007B2459"/>
    <w:rsid w:val="007B315D"/>
    <w:rsid w:val="007B4B3C"/>
    <w:rsid w:val="007B4BA5"/>
    <w:rsid w:val="007B4C1E"/>
    <w:rsid w:val="007B4FAC"/>
    <w:rsid w:val="007B50E7"/>
    <w:rsid w:val="007B54B6"/>
    <w:rsid w:val="007B626A"/>
    <w:rsid w:val="007B7371"/>
    <w:rsid w:val="007C129D"/>
    <w:rsid w:val="007C1608"/>
    <w:rsid w:val="007C1A54"/>
    <w:rsid w:val="007C41AA"/>
    <w:rsid w:val="007C4DD7"/>
    <w:rsid w:val="007C5D5D"/>
    <w:rsid w:val="007C7A28"/>
    <w:rsid w:val="007C7CF7"/>
    <w:rsid w:val="007D09FE"/>
    <w:rsid w:val="007D1304"/>
    <w:rsid w:val="007D1D36"/>
    <w:rsid w:val="007D1D72"/>
    <w:rsid w:val="007D34E6"/>
    <w:rsid w:val="007D648C"/>
    <w:rsid w:val="007D71CF"/>
    <w:rsid w:val="007E04E6"/>
    <w:rsid w:val="007E2FA6"/>
    <w:rsid w:val="007E3AC5"/>
    <w:rsid w:val="007E3F62"/>
    <w:rsid w:val="007E639B"/>
    <w:rsid w:val="007E6B3D"/>
    <w:rsid w:val="007F06D4"/>
    <w:rsid w:val="007F2960"/>
    <w:rsid w:val="007F4098"/>
    <w:rsid w:val="007F53D6"/>
    <w:rsid w:val="007F5561"/>
    <w:rsid w:val="007F57B3"/>
    <w:rsid w:val="007F5870"/>
    <w:rsid w:val="007F6D89"/>
    <w:rsid w:val="007F714A"/>
    <w:rsid w:val="007F72A2"/>
    <w:rsid w:val="007F7B8A"/>
    <w:rsid w:val="0080434B"/>
    <w:rsid w:val="00805E14"/>
    <w:rsid w:val="008064CD"/>
    <w:rsid w:val="00806758"/>
    <w:rsid w:val="008068A2"/>
    <w:rsid w:val="00807AA8"/>
    <w:rsid w:val="00811969"/>
    <w:rsid w:val="00812745"/>
    <w:rsid w:val="00812892"/>
    <w:rsid w:val="00815A0C"/>
    <w:rsid w:val="00816013"/>
    <w:rsid w:val="00816217"/>
    <w:rsid w:val="0081687E"/>
    <w:rsid w:val="00817335"/>
    <w:rsid w:val="00821BA6"/>
    <w:rsid w:val="00823314"/>
    <w:rsid w:val="00823F04"/>
    <w:rsid w:val="00824B79"/>
    <w:rsid w:val="00824BF1"/>
    <w:rsid w:val="00825742"/>
    <w:rsid w:val="00826209"/>
    <w:rsid w:val="008267E2"/>
    <w:rsid w:val="008277D9"/>
    <w:rsid w:val="00830197"/>
    <w:rsid w:val="00832874"/>
    <w:rsid w:val="00833370"/>
    <w:rsid w:val="00833382"/>
    <w:rsid w:val="00833BF5"/>
    <w:rsid w:val="00833F55"/>
    <w:rsid w:val="00834BFD"/>
    <w:rsid w:val="00835060"/>
    <w:rsid w:val="008352C2"/>
    <w:rsid w:val="00836991"/>
    <w:rsid w:val="008377BF"/>
    <w:rsid w:val="00837D4C"/>
    <w:rsid w:val="00837E10"/>
    <w:rsid w:val="00841AED"/>
    <w:rsid w:val="0084233D"/>
    <w:rsid w:val="0084350E"/>
    <w:rsid w:val="00843925"/>
    <w:rsid w:val="00843B27"/>
    <w:rsid w:val="00844F5E"/>
    <w:rsid w:val="00845899"/>
    <w:rsid w:val="00846CE3"/>
    <w:rsid w:val="00846EF2"/>
    <w:rsid w:val="00847DAF"/>
    <w:rsid w:val="008501FD"/>
    <w:rsid w:val="0085104D"/>
    <w:rsid w:val="00851A2E"/>
    <w:rsid w:val="00852B74"/>
    <w:rsid w:val="00852F8A"/>
    <w:rsid w:val="00854D96"/>
    <w:rsid w:val="008564F4"/>
    <w:rsid w:val="00857652"/>
    <w:rsid w:val="0086238C"/>
    <w:rsid w:val="00862505"/>
    <w:rsid w:val="0086331C"/>
    <w:rsid w:val="00863871"/>
    <w:rsid w:val="00863C33"/>
    <w:rsid w:val="00863E96"/>
    <w:rsid w:val="00864F54"/>
    <w:rsid w:val="00866E5B"/>
    <w:rsid w:val="0087154B"/>
    <w:rsid w:val="00871FAD"/>
    <w:rsid w:val="008733C4"/>
    <w:rsid w:val="00873915"/>
    <w:rsid w:val="00875C9C"/>
    <w:rsid w:val="00875D89"/>
    <w:rsid w:val="00875E6D"/>
    <w:rsid w:val="008772A8"/>
    <w:rsid w:val="00877948"/>
    <w:rsid w:val="008779BF"/>
    <w:rsid w:val="00877C7B"/>
    <w:rsid w:val="00880D91"/>
    <w:rsid w:val="00883C0F"/>
    <w:rsid w:val="00883DF3"/>
    <w:rsid w:val="0088412D"/>
    <w:rsid w:val="00884471"/>
    <w:rsid w:val="00884936"/>
    <w:rsid w:val="00884BAF"/>
    <w:rsid w:val="00886048"/>
    <w:rsid w:val="00886886"/>
    <w:rsid w:val="00890D10"/>
    <w:rsid w:val="0089134C"/>
    <w:rsid w:val="00892A74"/>
    <w:rsid w:val="008937AA"/>
    <w:rsid w:val="00895242"/>
    <w:rsid w:val="00897F23"/>
    <w:rsid w:val="008A0DBD"/>
    <w:rsid w:val="008A10F0"/>
    <w:rsid w:val="008A21A8"/>
    <w:rsid w:val="008A28FA"/>
    <w:rsid w:val="008A2C38"/>
    <w:rsid w:val="008A3594"/>
    <w:rsid w:val="008A360A"/>
    <w:rsid w:val="008A45C5"/>
    <w:rsid w:val="008A4E36"/>
    <w:rsid w:val="008A7562"/>
    <w:rsid w:val="008B193D"/>
    <w:rsid w:val="008B33EA"/>
    <w:rsid w:val="008B4A78"/>
    <w:rsid w:val="008B5B1F"/>
    <w:rsid w:val="008B78B9"/>
    <w:rsid w:val="008C0719"/>
    <w:rsid w:val="008C09AB"/>
    <w:rsid w:val="008C0D96"/>
    <w:rsid w:val="008C17E9"/>
    <w:rsid w:val="008C372B"/>
    <w:rsid w:val="008C41B3"/>
    <w:rsid w:val="008C6133"/>
    <w:rsid w:val="008C7CC4"/>
    <w:rsid w:val="008D050A"/>
    <w:rsid w:val="008D18DF"/>
    <w:rsid w:val="008D1FE5"/>
    <w:rsid w:val="008D3495"/>
    <w:rsid w:val="008D41EF"/>
    <w:rsid w:val="008D5203"/>
    <w:rsid w:val="008D5D4F"/>
    <w:rsid w:val="008D61FE"/>
    <w:rsid w:val="008D7624"/>
    <w:rsid w:val="008E17B7"/>
    <w:rsid w:val="008E2200"/>
    <w:rsid w:val="008E28C3"/>
    <w:rsid w:val="008E28F7"/>
    <w:rsid w:val="008E2E75"/>
    <w:rsid w:val="008E34F0"/>
    <w:rsid w:val="008E3A22"/>
    <w:rsid w:val="008E45A1"/>
    <w:rsid w:val="008E4655"/>
    <w:rsid w:val="008E52C9"/>
    <w:rsid w:val="008E58BB"/>
    <w:rsid w:val="008E58C6"/>
    <w:rsid w:val="008E77AB"/>
    <w:rsid w:val="008E7DE6"/>
    <w:rsid w:val="008F0175"/>
    <w:rsid w:val="008F13A3"/>
    <w:rsid w:val="008F17DD"/>
    <w:rsid w:val="008F26CF"/>
    <w:rsid w:val="008F2F5B"/>
    <w:rsid w:val="008F579E"/>
    <w:rsid w:val="00900637"/>
    <w:rsid w:val="00900B49"/>
    <w:rsid w:val="00900D6A"/>
    <w:rsid w:val="00900E1E"/>
    <w:rsid w:val="009015D8"/>
    <w:rsid w:val="0090187E"/>
    <w:rsid w:val="0090190C"/>
    <w:rsid w:val="00901D2D"/>
    <w:rsid w:val="00903602"/>
    <w:rsid w:val="00904FB0"/>
    <w:rsid w:val="009058B6"/>
    <w:rsid w:val="00905A51"/>
    <w:rsid w:val="00910359"/>
    <w:rsid w:val="009103BF"/>
    <w:rsid w:val="009105D0"/>
    <w:rsid w:val="009106EC"/>
    <w:rsid w:val="00911044"/>
    <w:rsid w:val="009122FA"/>
    <w:rsid w:val="00913553"/>
    <w:rsid w:val="00913ACB"/>
    <w:rsid w:val="009144F0"/>
    <w:rsid w:val="00914CA0"/>
    <w:rsid w:val="009179D8"/>
    <w:rsid w:val="00923F6D"/>
    <w:rsid w:val="00925714"/>
    <w:rsid w:val="009257E4"/>
    <w:rsid w:val="00926708"/>
    <w:rsid w:val="0093025C"/>
    <w:rsid w:val="00930659"/>
    <w:rsid w:val="00931364"/>
    <w:rsid w:val="009313A5"/>
    <w:rsid w:val="009317DC"/>
    <w:rsid w:val="00932EBA"/>
    <w:rsid w:val="00933596"/>
    <w:rsid w:val="009336D0"/>
    <w:rsid w:val="00935EBD"/>
    <w:rsid w:val="00937018"/>
    <w:rsid w:val="00937814"/>
    <w:rsid w:val="009400C1"/>
    <w:rsid w:val="00941315"/>
    <w:rsid w:val="00941996"/>
    <w:rsid w:val="00942286"/>
    <w:rsid w:val="009424FA"/>
    <w:rsid w:val="00942824"/>
    <w:rsid w:val="009440E8"/>
    <w:rsid w:val="00944101"/>
    <w:rsid w:val="00944743"/>
    <w:rsid w:val="00944D53"/>
    <w:rsid w:val="00945B4C"/>
    <w:rsid w:val="00945E59"/>
    <w:rsid w:val="009461C0"/>
    <w:rsid w:val="009474B0"/>
    <w:rsid w:val="00951161"/>
    <w:rsid w:val="009514D1"/>
    <w:rsid w:val="009528AF"/>
    <w:rsid w:val="00952F35"/>
    <w:rsid w:val="0095337C"/>
    <w:rsid w:val="00954172"/>
    <w:rsid w:val="009554DD"/>
    <w:rsid w:val="00956B26"/>
    <w:rsid w:val="0096029D"/>
    <w:rsid w:val="00960E7B"/>
    <w:rsid w:val="0096158C"/>
    <w:rsid w:val="00961730"/>
    <w:rsid w:val="00961B77"/>
    <w:rsid w:val="00963499"/>
    <w:rsid w:val="009647D6"/>
    <w:rsid w:val="00965EBC"/>
    <w:rsid w:val="009700CC"/>
    <w:rsid w:val="00972438"/>
    <w:rsid w:val="00972488"/>
    <w:rsid w:val="00972E47"/>
    <w:rsid w:val="009749D6"/>
    <w:rsid w:val="00975D35"/>
    <w:rsid w:val="00975E7D"/>
    <w:rsid w:val="00980554"/>
    <w:rsid w:val="00980933"/>
    <w:rsid w:val="009814B3"/>
    <w:rsid w:val="00982068"/>
    <w:rsid w:val="00982572"/>
    <w:rsid w:val="0098428F"/>
    <w:rsid w:val="009846B6"/>
    <w:rsid w:val="009846D6"/>
    <w:rsid w:val="009857A6"/>
    <w:rsid w:val="00985B07"/>
    <w:rsid w:val="009862F0"/>
    <w:rsid w:val="00987230"/>
    <w:rsid w:val="00990654"/>
    <w:rsid w:val="00992914"/>
    <w:rsid w:val="00992B0D"/>
    <w:rsid w:val="00992BCC"/>
    <w:rsid w:val="009934C0"/>
    <w:rsid w:val="00993678"/>
    <w:rsid w:val="0099368E"/>
    <w:rsid w:val="00993DD5"/>
    <w:rsid w:val="009943CD"/>
    <w:rsid w:val="009956AB"/>
    <w:rsid w:val="00996C08"/>
    <w:rsid w:val="00997EB3"/>
    <w:rsid w:val="009A1A48"/>
    <w:rsid w:val="009A1E94"/>
    <w:rsid w:val="009A2161"/>
    <w:rsid w:val="009A35F9"/>
    <w:rsid w:val="009A39D0"/>
    <w:rsid w:val="009A4357"/>
    <w:rsid w:val="009A4422"/>
    <w:rsid w:val="009A4660"/>
    <w:rsid w:val="009A5209"/>
    <w:rsid w:val="009A77DA"/>
    <w:rsid w:val="009B00C3"/>
    <w:rsid w:val="009B0648"/>
    <w:rsid w:val="009B1CE8"/>
    <w:rsid w:val="009B2083"/>
    <w:rsid w:val="009B2588"/>
    <w:rsid w:val="009B3110"/>
    <w:rsid w:val="009B3309"/>
    <w:rsid w:val="009B4214"/>
    <w:rsid w:val="009B4DFC"/>
    <w:rsid w:val="009B4FF0"/>
    <w:rsid w:val="009B5A20"/>
    <w:rsid w:val="009B602B"/>
    <w:rsid w:val="009B7181"/>
    <w:rsid w:val="009B7931"/>
    <w:rsid w:val="009C1C0C"/>
    <w:rsid w:val="009C200B"/>
    <w:rsid w:val="009C3446"/>
    <w:rsid w:val="009C5920"/>
    <w:rsid w:val="009C72E9"/>
    <w:rsid w:val="009C73F6"/>
    <w:rsid w:val="009D1CEB"/>
    <w:rsid w:val="009D2FDE"/>
    <w:rsid w:val="009D705F"/>
    <w:rsid w:val="009D710D"/>
    <w:rsid w:val="009D7359"/>
    <w:rsid w:val="009E0668"/>
    <w:rsid w:val="009E0CE0"/>
    <w:rsid w:val="009E17A1"/>
    <w:rsid w:val="009E3408"/>
    <w:rsid w:val="009E3C27"/>
    <w:rsid w:val="009E4C90"/>
    <w:rsid w:val="009E6DFB"/>
    <w:rsid w:val="009E7403"/>
    <w:rsid w:val="009F0C08"/>
    <w:rsid w:val="009F36EF"/>
    <w:rsid w:val="009F5FD3"/>
    <w:rsid w:val="009F64B3"/>
    <w:rsid w:val="009F7C7A"/>
    <w:rsid w:val="00A02B79"/>
    <w:rsid w:val="00A02D06"/>
    <w:rsid w:val="00A031E7"/>
    <w:rsid w:val="00A038C4"/>
    <w:rsid w:val="00A03F24"/>
    <w:rsid w:val="00A04EDC"/>
    <w:rsid w:val="00A050D4"/>
    <w:rsid w:val="00A05EC6"/>
    <w:rsid w:val="00A062B3"/>
    <w:rsid w:val="00A06E2C"/>
    <w:rsid w:val="00A1031F"/>
    <w:rsid w:val="00A10407"/>
    <w:rsid w:val="00A10640"/>
    <w:rsid w:val="00A114DE"/>
    <w:rsid w:val="00A11AAA"/>
    <w:rsid w:val="00A13A9E"/>
    <w:rsid w:val="00A13B42"/>
    <w:rsid w:val="00A13FBE"/>
    <w:rsid w:val="00A14529"/>
    <w:rsid w:val="00A147DB"/>
    <w:rsid w:val="00A1481E"/>
    <w:rsid w:val="00A14E02"/>
    <w:rsid w:val="00A15025"/>
    <w:rsid w:val="00A169B2"/>
    <w:rsid w:val="00A17A24"/>
    <w:rsid w:val="00A206C3"/>
    <w:rsid w:val="00A21306"/>
    <w:rsid w:val="00A231A3"/>
    <w:rsid w:val="00A231CD"/>
    <w:rsid w:val="00A231CE"/>
    <w:rsid w:val="00A26822"/>
    <w:rsid w:val="00A26EF4"/>
    <w:rsid w:val="00A2724B"/>
    <w:rsid w:val="00A30826"/>
    <w:rsid w:val="00A30A40"/>
    <w:rsid w:val="00A338AF"/>
    <w:rsid w:val="00A33AB3"/>
    <w:rsid w:val="00A349B3"/>
    <w:rsid w:val="00A43B56"/>
    <w:rsid w:val="00A4450C"/>
    <w:rsid w:val="00A46EA7"/>
    <w:rsid w:val="00A47775"/>
    <w:rsid w:val="00A5017B"/>
    <w:rsid w:val="00A52A48"/>
    <w:rsid w:val="00A53EAD"/>
    <w:rsid w:val="00A541F2"/>
    <w:rsid w:val="00A54A64"/>
    <w:rsid w:val="00A54E10"/>
    <w:rsid w:val="00A57EC1"/>
    <w:rsid w:val="00A60E0B"/>
    <w:rsid w:val="00A62AAB"/>
    <w:rsid w:val="00A62AE3"/>
    <w:rsid w:val="00A631D1"/>
    <w:rsid w:val="00A64810"/>
    <w:rsid w:val="00A64EF8"/>
    <w:rsid w:val="00A64F2E"/>
    <w:rsid w:val="00A672B2"/>
    <w:rsid w:val="00A6735E"/>
    <w:rsid w:val="00A73651"/>
    <w:rsid w:val="00A73A2C"/>
    <w:rsid w:val="00A741A3"/>
    <w:rsid w:val="00A74966"/>
    <w:rsid w:val="00A74D2E"/>
    <w:rsid w:val="00A753FD"/>
    <w:rsid w:val="00A76384"/>
    <w:rsid w:val="00A80D00"/>
    <w:rsid w:val="00A8119B"/>
    <w:rsid w:val="00A8211B"/>
    <w:rsid w:val="00A825F7"/>
    <w:rsid w:val="00A83EE3"/>
    <w:rsid w:val="00A84E82"/>
    <w:rsid w:val="00A85CD1"/>
    <w:rsid w:val="00A86074"/>
    <w:rsid w:val="00A86A62"/>
    <w:rsid w:val="00A86A83"/>
    <w:rsid w:val="00A86D9C"/>
    <w:rsid w:val="00A87487"/>
    <w:rsid w:val="00A8756D"/>
    <w:rsid w:val="00A90811"/>
    <w:rsid w:val="00A9089B"/>
    <w:rsid w:val="00A9295A"/>
    <w:rsid w:val="00A93701"/>
    <w:rsid w:val="00A94286"/>
    <w:rsid w:val="00A951B7"/>
    <w:rsid w:val="00A953D4"/>
    <w:rsid w:val="00A95B5E"/>
    <w:rsid w:val="00AA1080"/>
    <w:rsid w:val="00AA11FD"/>
    <w:rsid w:val="00AA18FD"/>
    <w:rsid w:val="00AA3752"/>
    <w:rsid w:val="00AA501C"/>
    <w:rsid w:val="00AA5EB7"/>
    <w:rsid w:val="00AA6404"/>
    <w:rsid w:val="00AA67D1"/>
    <w:rsid w:val="00AA68BA"/>
    <w:rsid w:val="00AA6940"/>
    <w:rsid w:val="00AA7E92"/>
    <w:rsid w:val="00AA7EA8"/>
    <w:rsid w:val="00AB06A4"/>
    <w:rsid w:val="00AB087D"/>
    <w:rsid w:val="00AB166F"/>
    <w:rsid w:val="00AB1FEE"/>
    <w:rsid w:val="00AB40F5"/>
    <w:rsid w:val="00AB5443"/>
    <w:rsid w:val="00AB6520"/>
    <w:rsid w:val="00AB673B"/>
    <w:rsid w:val="00AB7296"/>
    <w:rsid w:val="00AB72C0"/>
    <w:rsid w:val="00AC06C3"/>
    <w:rsid w:val="00AC106A"/>
    <w:rsid w:val="00AC14E6"/>
    <w:rsid w:val="00AC16CA"/>
    <w:rsid w:val="00AC1991"/>
    <w:rsid w:val="00AC1D97"/>
    <w:rsid w:val="00AC2F90"/>
    <w:rsid w:val="00AC3ECC"/>
    <w:rsid w:val="00AC47DE"/>
    <w:rsid w:val="00AC4BEA"/>
    <w:rsid w:val="00AC6A25"/>
    <w:rsid w:val="00AC7A96"/>
    <w:rsid w:val="00AD19D9"/>
    <w:rsid w:val="00AD1AB1"/>
    <w:rsid w:val="00AD3169"/>
    <w:rsid w:val="00AD68D3"/>
    <w:rsid w:val="00AD6C61"/>
    <w:rsid w:val="00AD6F67"/>
    <w:rsid w:val="00AD711E"/>
    <w:rsid w:val="00AD7FAE"/>
    <w:rsid w:val="00AE0C85"/>
    <w:rsid w:val="00AE1198"/>
    <w:rsid w:val="00AE1DFB"/>
    <w:rsid w:val="00AE21F3"/>
    <w:rsid w:val="00AE223C"/>
    <w:rsid w:val="00AE3196"/>
    <w:rsid w:val="00AE45F8"/>
    <w:rsid w:val="00AE6432"/>
    <w:rsid w:val="00AE690F"/>
    <w:rsid w:val="00AF1201"/>
    <w:rsid w:val="00AF14C8"/>
    <w:rsid w:val="00AF1D73"/>
    <w:rsid w:val="00AF1E81"/>
    <w:rsid w:val="00AF20BC"/>
    <w:rsid w:val="00AF2C84"/>
    <w:rsid w:val="00AF3542"/>
    <w:rsid w:val="00AF44EC"/>
    <w:rsid w:val="00AF499D"/>
    <w:rsid w:val="00AF555D"/>
    <w:rsid w:val="00AF615E"/>
    <w:rsid w:val="00AF623A"/>
    <w:rsid w:val="00AF673E"/>
    <w:rsid w:val="00AF6A97"/>
    <w:rsid w:val="00AF784B"/>
    <w:rsid w:val="00B0026F"/>
    <w:rsid w:val="00B00753"/>
    <w:rsid w:val="00B01AD9"/>
    <w:rsid w:val="00B020AA"/>
    <w:rsid w:val="00B02A37"/>
    <w:rsid w:val="00B0381D"/>
    <w:rsid w:val="00B04E36"/>
    <w:rsid w:val="00B05AA2"/>
    <w:rsid w:val="00B069E0"/>
    <w:rsid w:val="00B06B4D"/>
    <w:rsid w:val="00B07F5F"/>
    <w:rsid w:val="00B1053E"/>
    <w:rsid w:val="00B117B8"/>
    <w:rsid w:val="00B12530"/>
    <w:rsid w:val="00B12DAC"/>
    <w:rsid w:val="00B134B4"/>
    <w:rsid w:val="00B163A7"/>
    <w:rsid w:val="00B170FB"/>
    <w:rsid w:val="00B208B7"/>
    <w:rsid w:val="00B20A6C"/>
    <w:rsid w:val="00B2157D"/>
    <w:rsid w:val="00B21CED"/>
    <w:rsid w:val="00B2356E"/>
    <w:rsid w:val="00B24A72"/>
    <w:rsid w:val="00B25E0A"/>
    <w:rsid w:val="00B2757F"/>
    <w:rsid w:val="00B27B5F"/>
    <w:rsid w:val="00B30FC3"/>
    <w:rsid w:val="00B34678"/>
    <w:rsid w:val="00B3591D"/>
    <w:rsid w:val="00B359F3"/>
    <w:rsid w:val="00B35BB4"/>
    <w:rsid w:val="00B35F39"/>
    <w:rsid w:val="00B3602E"/>
    <w:rsid w:val="00B40321"/>
    <w:rsid w:val="00B40A01"/>
    <w:rsid w:val="00B4281B"/>
    <w:rsid w:val="00B4365B"/>
    <w:rsid w:val="00B44F09"/>
    <w:rsid w:val="00B45555"/>
    <w:rsid w:val="00B46082"/>
    <w:rsid w:val="00B47376"/>
    <w:rsid w:val="00B47780"/>
    <w:rsid w:val="00B47A63"/>
    <w:rsid w:val="00B47DA2"/>
    <w:rsid w:val="00B5022D"/>
    <w:rsid w:val="00B503C2"/>
    <w:rsid w:val="00B508EC"/>
    <w:rsid w:val="00B51168"/>
    <w:rsid w:val="00B5261A"/>
    <w:rsid w:val="00B56FC3"/>
    <w:rsid w:val="00B5798D"/>
    <w:rsid w:val="00B57C09"/>
    <w:rsid w:val="00B60E2A"/>
    <w:rsid w:val="00B6152A"/>
    <w:rsid w:val="00B61E37"/>
    <w:rsid w:val="00B63B61"/>
    <w:rsid w:val="00B6449F"/>
    <w:rsid w:val="00B645F1"/>
    <w:rsid w:val="00B647DA"/>
    <w:rsid w:val="00B64D0A"/>
    <w:rsid w:val="00B6541F"/>
    <w:rsid w:val="00B65BCA"/>
    <w:rsid w:val="00B65ECB"/>
    <w:rsid w:val="00B662D9"/>
    <w:rsid w:val="00B703B0"/>
    <w:rsid w:val="00B709A8"/>
    <w:rsid w:val="00B71815"/>
    <w:rsid w:val="00B75341"/>
    <w:rsid w:val="00B75BF3"/>
    <w:rsid w:val="00B75F2F"/>
    <w:rsid w:val="00B76DFF"/>
    <w:rsid w:val="00B77A75"/>
    <w:rsid w:val="00B805FB"/>
    <w:rsid w:val="00B808E1"/>
    <w:rsid w:val="00B80DCD"/>
    <w:rsid w:val="00B81468"/>
    <w:rsid w:val="00B83B58"/>
    <w:rsid w:val="00B83C83"/>
    <w:rsid w:val="00B845C7"/>
    <w:rsid w:val="00B85C27"/>
    <w:rsid w:val="00B866C7"/>
    <w:rsid w:val="00B86B7E"/>
    <w:rsid w:val="00B87026"/>
    <w:rsid w:val="00B9340A"/>
    <w:rsid w:val="00B9406B"/>
    <w:rsid w:val="00B947F1"/>
    <w:rsid w:val="00B9597C"/>
    <w:rsid w:val="00B96236"/>
    <w:rsid w:val="00B96997"/>
    <w:rsid w:val="00B96DC3"/>
    <w:rsid w:val="00BA1637"/>
    <w:rsid w:val="00BA1ABD"/>
    <w:rsid w:val="00BA1D4F"/>
    <w:rsid w:val="00BA2E84"/>
    <w:rsid w:val="00BA3660"/>
    <w:rsid w:val="00BA3DA6"/>
    <w:rsid w:val="00BA47B7"/>
    <w:rsid w:val="00BA4DBE"/>
    <w:rsid w:val="00BA5B15"/>
    <w:rsid w:val="00BA66F4"/>
    <w:rsid w:val="00BA6E99"/>
    <w:rsid w:val="00BB0EC7"/>
    <w:rsid w:val="00BB179B"/>
    <w:rsid w:val="00BB2ABC"/>
    <w:rsid w:val="00BB2D9F"/>
    <w:rsid w:val="00BB36C4"/>
    <w:rsid w:val="00BB41C5"/>
    <w:rsid w:val="00BB4E03"/>
    <w:rsid w:val="00BC0AD9"/>
    <w:rsid w:val="00BC1242"/>
    <w:rsid w:val="00BC1BB2"/>
    <w:rsid w:val="00BC29D0"/>
    <w:rsid w:val="00BC3EED"/>
    <w:rsid w:val="00BC4F8D"/>
    <w:rsid w:val="00BC69B9"/>
    <w:rsid w:val="00BC6BE1"/>
    <w:rsid w:val="00BD005F"/>
    <w:rsid w:val="00BD0198"/>
    <w:rsid w:val="00BD0CA7"/>
    <w:rsid w:val="00BD36E1"/>
    <w:rsid w:val="00BD48FF"/>
    <w:rsid w:val="00BD6BAD"/>
    <w:rsid w:val="00BD7371"/>
    <w:rsid w:val="00BE00CA"/>
    <w:rsid w:val="00BE2B6F"/>
    <w:rsid w:val="00BE3018"/>
    <w:rsid w:val="00BE4FD6"/>
    <w:rsid w:val="00BE66D4"/>
    <w:rsid w:val="00BE759B"/>
    <w:rsid w:val="00BF04D1"/>
    <w:rsid w:val="00BF1983"/>
    <w:rsid w:val="00BF5D95"/>
    <w:rsid w:val="00BF7B0F"/>
    <w:rsid w:val="00C009F7"/>
    <w:rsid w:val="00C04753"/>
    <w:rsid w:val="00C05ECD"/>
    <w:rsid w:val="00C0667D"/>
    <w:rsid w:val="00C07575"/>
    <w:rsid w:val="00C10F8F"/>
    <w:rsid w:val="00C11052"/>
    <w:rsid w:val="00C110E3"/>
    <w:rsid w:val="00C12135"/>
    <w:rsid w:val="00C13D78"/>
    <w:rsid w:val="00C15BC3"/>
    <w:rsid w:val="00C1612C"/>
    <w:rsid w:val="00C16855"/>
    <w:rsid w:val="00C17DE7"/>
    <w:rsid w:val="00C20EB1"/>
    <w:rsid w:val="00C23502"/>
    <w:rsid w:val="00C24726"/>
    <w:rsid w:val="00C24A2D"/>
    <w:rsid w:val="00C24E2C"/>
    <w:rsid w:val="00C25596"/>
    <w:rsid w:val="00C26C29"/>
    <w:rsid w:val="00C27CE4"/>
    <w:rsid w:val="00C3319D"/>
    <w:rsid w:val="00C33685"/>
    <w:rsid w:val="00C33F13"/>
    <w:rsid w:val="00C34848"/>
    <w:rsid w:val="00C34DAF"/>
    <w:rsid w:val="00C41156"/>
    <w:rsid w:val="00C4154A"/>
    <w:rsid w:val="00C416F5"/>
    <w:rsid w:val="00C418A2"/>
    <w:rsid w:val="00C438E8"/>
    <w:rsid w:val="00C4438D"/>
    <w:rsid w:val="00C44BC7"/>
    <w:rsid w:val="00C44F30"/>
    <w:rsid w:val="00C45A40"/>
    <w:rsid w:val="00C45EA1"/>
    <w:rsid w:val="00C4652A"/>
    <w:rsid w:val="00C4789A"/>
    <w:rsid w:val="00C47B87"/>
    <w:rsid w:val="00C47E56"/>
    <w:rsid w:val="00C53153"/>
    <w:rsid w:val="00C534B5"/>
    <w:rsid w:val="00C5430D"/>
    <w:rsid w:val="00C54883"/>
    <w:rsid w:val="00C54C40"/>
    <w:rsid w:val="00C54C87"/>
    <w:rsid w:val="00C5564C"/>
    <w:rsid w:val="00C56186"/>
    <w:rsid w:val="00C56445"/>
    <w:rsid w:val="00C57DCB"/>
    <w:rsid w:val="00C60552"/>
    <w:rsid w:val="00C65476"/>
    <w:rsid w:val="00C65923"/>
    <w:rsid w:val="00C663D6"/>
    <w:rsid w:val="00C663F8"/>
    <w:rsid w:val="00C70B92"/>
    <w:rsid w:val="00C70C02"/>
    <w:rsid w:val="00C70C1F"/>
    <w:rsid w:val="00C71996"/>
    <w:rsid w:val="00C72580"/>
    <w:rsid w:val="00C72D54"/>
    <w:rsid w:val="00C754F2"/>
    <w:rsid w:val="00C7680F"/>
    <w:rsid w:val="00C76A0D"/>
    <w:rsid w:val="00C771FD"/>
    <w:rsid w:val="00C7740A"/>
    <w:rsid w:val="00C77FAF"/>
    <w:rsid w:val="00C820E2"/>
    <w:rsid w:val="00C82214"/>
    <w:rsid w:val="00C822FA"/>
    <w:rsid w:val="00C8293B"/>
    <w:rsid w:val="00C83325"/>
    <w:rsid w:val="00C83D09"/>
    <w:rsid w:val="00C84DE3"/>
    <w:rsid w:val="00C86208"/>
    <w:rsid w:val="00C863D8"/>
    <w:rsid w:val="00C864DC"/>
    <w:rsid w:val="00C90ABC"/>
    <w:rsid w:val="00C90F80"/>
    <w:rsid w:val="00C91422"/>
    <w:rsid w:val="00C9144F"/>
    <w:rsid w:val="00C91B4F"/>
    <w:rsid w:val="00C9348A"/>
    <w:rsid w:val="00C937B6"/>
    <w:rsid w:val="00C93F47"/>
    <w:rsid w:val="00C945C9"/>
    <w:rsid w:val="00C948F9"/>
    <w:rsid w:val="00CA07F3"/>
    <w:rsid w:val="00CA0C1F"/>
    <w:rsid w:val="00CA0E10"/>
    <w:rsid w:val="00CA1B9B"/>
    <w:rsid w:val="00CB0DAB"/>
    <w:rsid w:val="00CB16F1"/>
    <w:rsid w:val="00CB1F67"/>
    <w:rsid w:val="00CB248D"/>
    <w:rsid w:val="00CB2ED6"/>
    <w:rsid w:val="00CB34C6"/>
    <w:rsid w:val="00CB36DA"/>
    <w:rsid w:val="00CB4883"/>
    <w:rsid w:val="00CB55B3"/>
    <w:rsid w:val="00CB56ED"/>
    <w:rsid w:val="00CC015E"/>
    <w:rsid w:val="00CC0A36"/>
    <w:rsid w:val="00CC3DD5"/>
    <w:rsid w:val="00CC4062"/>
    <w:rsid w:val="00CC6C37"/>
    <w:rsid w:val="00CC7C8A"/>
    <w:rsid w:val="00CD0976"/>
    <w:rsid w:val="00CD10F5"/>
    <w:rsid w:val="00CD1692"/>
    <w:rsid w:val="00CD1A8A"/>
    <w:rsid w:val="00CD27F4"/>
    <w:rsid w:val="00CD30F6"/>
    <w:rsid w:val="00CD3224"/>
    <w:rsid w:val="00CD45B0"/>
    <w:rsid w:val="00CD5068"/>
    <w:rsid w:val="00CD59FA"/>
    <w:rsid w:val="00CD6A21"/>
    <w:rsid w:val="00CD7713"/>
    <w:rsid w:val="00CE174E"/>
    <w:rsid w:val="00CE1FD2"/>
    <w:rsid w:val="00CE223E"/>
    <w:rsid w:val="00CE3733"/>
    <w:rsid w:val="00CE515E"/>
    <w:rsid w:val="00CE51F5"/>
    <w:rsid w:val="00CE5E8D"/>
    <w:rsid w:val="00CF081F"/>
    <w:rsid w:val="00CF12B4"/>
    <w:rsid w:val="00CF1F68"/>
    <w:rsid w:val="00CF2801"/>
    <w:rsid w:val="00CF334E"/>
    <w:rsid w:val="00CF36A3"/>
    <w:rsid w:val="00CF3718"/>
    <w:rsid w:val="00CF3F12"/>
    <w:rsid w:val="00CF71B8"/>
    <w:rsid w:val="00CF7633"/>
    <w:rsid w:val="00CF78F3"/>
    <w:rsid w:val="00D01950"/>
    <w:rsid w:val="00D019EA"/>
    <w:rsid w:val="00D01D29"/>
    <w:rsid w:val="00D02AC5"/>
    <w:rsid w:val="00D043B4"/>
    <w:rsid w:val="00D0449A"/>
    <w:rsid w:val="00D04A72"/>
    <w:rsid w:val="00D056F8"/>
    <w:rsid w:val="00D0658A"/>
    <w:rsid w:val="00D06B51"/>
    <w:rsid w:val="00D100A6"/>
    <w:rsid w:val="00D1093D"/>
    <w:rsid w:val="00D131A0"/>
    <w:rsid w:val="00D14F05"/>
    <w:rsid w:val="00D15776"/>
    <w:rsid w:val="00D16142"/>
    <w:rsid w:val="00D169C7"/>
    <w:rsid w:val="00D20F34"/>
    <w:rsid w:val="00D20FA2"/>
    <w:rsid w:val="00D20FC5"/>
    <w:rsid w:val="00D21B98"/>
    <w:rsid w:val="00D2494E"/>
    <w:rsid w:val="00D24C57"/>
    <w:rsid w:val="00D25EE3"/>
    <w:rsid w:val="00D2623D"/>
    <w:rsid w:val="00D2677F"/>
    <w:rsid w:val="00D26E5E"/>
    <w:rsid w:val="00D30A19"/>
    <w:rsid w:val="00D30F4B"/>
    <w:rsid w:val="00D334C9"/>
    <w:rsid w:val="00D33AA1"/>
    <w:rsid w:val="00D33E7E"/>
    <w:rsid w:val="00D400CA"/>
    <w:rsid w:val="00D4062F"/>
    <w:rsid w:val="00D4190D"/>
    <w:rsid w:val="00D4253F"/>
    <w:rsid w:val="00D43016"/>
    <w:rsid w:val="00D44866"/>
    <w:rsid w:val="00D451D0"/>
    <w:rsid w:val="00D4604A"/>
    <w:rsid w:val="00D46F46"/>
    <w:rsid w:val="00D50207"/>
    <w:rsid w:val="00D51691"/>
    <w:rsid w:val="00D534DB"/>
    <w:rsid w:val="00D537DB"/>
    <w:rsid w:val="00D5417E"/>
    <w:rsid w:val="00D5511E"/>
    <w:rsid w:val="00D56620"/>
    <w:rsid w:val="00D5695D"/>
    <w:rsid w:val="00D57E30"/>
    <w:rsid w:val="00D6039A"/>
    <w:rsid w:val="00D61324"/>
    <w:rsid w:val="00D618D5"/>
    <w:rsid w:val="00D62534"/>
    <w:rsid w:val="00D62D2F"/>
    <w:rsid w:val="00D62E80"/>
    <w:rsid w:val="00D65471"/>
    <w:rsid w:val="00D671EF"/>
    <w:rsid w:val="00D67545"/>
    <w:rsid w:val="00D6763C"/>
    <w:rsid w:val="00D67AF2"/>
    <w:rsid w:val="00D67E1D"/>
    <w:rsid w:val="00D7143F"/>
    <w:rsid w:val="00D72F78"/>
    <w:rsid w:val="00D73FFE"/>
    <w:rsid w:val="00D7490F"/>
    <w:rsid w:val="00D74BB6"/>
    <w:rsid w:val="00D80254"/>
    <w:rsid w:val="00D80F90"/>
    <w:rsid w:val="00D82C2D"/>
    <w:rsid w:val="00D84A5A"/>
    <w:rsid w:val="00D85E44"/>
    <w:rsid w:val="00D87237"/>
    <w:rsid w:val="00D87695"/>
    <w:rsid w:val="00D87C54"/>
    <w:rsid w:val="00D90AF1"/>
    <w:rsid w:val="00D93399"/>
    <w:rsid w:val="00D93CAF"/>
    <w:rsid w:val="00D94ACF"/>
    <w:rsid w:val="00D96B50"/>
    <w:rsid w:val="00D96C49"/>
    <w:rsid w:val="00D976AF"/>
    <w:rsid w:val="00DA001C"/>
    <w:rsid w:val="00DA023F"/>
    <w:rsid w:val="00DA2993"/>
    <w:rsid w:val="00DA2A32"/>
    <w:rsid w:val="00DA3B60"/>
    <w:rsid w:val="00DA4019"/>
    <w:rsid w:val="00DA6584"/>
    <w:rsid w:val="00DA6AD7"/>
    <w:rsid w:val="00DA7CE6"/>
    <w:rsid w:val="00DA7E3E"/>
    <w:rsid w:val="00DB14A2"/>
    <w:rsid w:val="00DB2A55"/>
    <w:rsid w:val="00DB4D9C"/>
    <w:rsid w:val="00DB4E74"/>
    <w:rsid w:val="00DB60D6"/>
    <w:rsid w:val="00DB7006"/>
    <w:rsid w:val="00DC037D"/>
    <w:rsid w:val="00DC076C"/>
    <w:rsid w:val="00DC1097"/>
    <w:rsid w:val="00DC1801"/>
    <w:rsid w:val="00DC1D67"/>
    <w:rsid w:val="00DC2250"/>
    <w:rsid w:val="00DC2F5A"/>
    <w:rsid w:val="00DC3C44"/>
    <w:rsid w:val="00DC5087"/>
    <w:rsid w:val="00DC6849"/>
    <w:rsid w:val="00DC7069"/>
    <w:rsid w:val="00DC754F"/>
    <w:rsid w:val="00DC7B23"/>
    <w:rsid w:val="00DD0FD1"/>
    <w:rsid w:val="00DD13AA"/>
    <w:rsid w:val="00DD2C78"/>
    <w:rsid w:val="00DD3022"/>
    <w:rsid w:val="00DD3426"/>
    <w:rsid w:val="00DD43D4"/>
    <w:rsid w:val="00DD4812"/>
    <w:rsid w:val="00DD4872"/>
    <w:rsid w:val="00DD52C8"/>
    <w:rsid w:val="00DD6BE0"/>
    <w:rsid w:val="00DD6D26"/>
    <w:rsid w:val="00DD6DD8"/>
    <w:rsid w:val="00DD7C05"/>
    <w:rsid w:val="00DE2887"/>
    <w:rsid w:val="00DE2E65"/>
    <w:rsid w:val="00DE398E"/>
    <w:rsid w:val="00DE4674"/>
    <w:rsid w:val="00DE6344"/>
    <w:rsid w:val="00DE640D"/>
    <w:rsid w:val="00DE652F"/>
    <w:rsid w:val="00DE68A0"/>
    <w:rsid w:val="00DE73B4"/>
    <w:rsid w:val="00DE76D3"/>
    <w:rsid w:val="00DE77ED"/>
    <w:rsid w:val="00DE77F8"/>
    <w:rsid w:val="00DE7FC2"/>
    <w:rsid w:val="00DF1154"/>
    <w:rsid w:val="00DF2397"/>
    <w:rsid w:val="00DF2976"/>
    <w:rsid w:val="00DF40E1"/>
    <w:rsid w:val="00DF5534"/>
    <w:rsid w:val="00DF59F0"/>
    <w:rsid w:val="00DF6218"/>
    <w:rsid w:val="00DF664F"/>
    <w:rsid w:val="00DF711D"/>
    <w:rsid w:val="00DF76D2"/>
    <w:rsid w:val="00DF76F6"/>
    <w:rsid w:val="00DF7E06"/>
    <w:rsid w:val="00DF7EDF"/>
    <w:rsid w:val="00E0130F"/>
    <w:rsid w:val="00E02534"/>
    <w:rsid w:val="00E02875"/>
    <w:rsid w:val="00E031D6"/>
    <w:rsid w:val="00E0328B"/>
    <w:rsid w:val="00E03BAC"/>
    <w:rsid w:val="00E072CC"/>
    <w:rsid w:val="00E10468"/>
    <w:rsid w:val="00E1054C"/>
    <w:rsid w:val="00E12E2D"/>
    <w:rsid w:val="00E13FAA"/>
    <w:rsid w:val="00E147F8"/>
    <w:rsid w:val="00E15897"/>
    <w:rsid w:val="00E15D27"/>
    <w:rsid w:val="00E1614C"/>
    <w:rsid w:val="00E178A2"/>
    <w:rsid w:val="00E205ED"/>
    <w:rsid w:val="00E2145E"/>
    <w:rsid w:val="00E21463"/>
    <w:rsid w:val="00E22E00"/>
    <w:rsid w:val="00E246FC"/>
    <w:rsid w:val="00E26EE9"/>
    <w:rsid w:val="00E27266"/>
    <w:rsid w:val="00E27EFB"/>
    <w:rsid w:val="00E306A5"/>
    <w:rsid w:val="00E30B7D"/>
    <w:rsid w:val="00E31C8F"/>
    <w:rsid w:val="00E32493"/>
    <w:rsid w:val="00E334FA"/>
    <w:rsid w:val="00E33E39"/>
    <w:rsid w:val="00E33F2D"/>
    <w:rsid w:val="00E3420A"/>
    <w:rsid w:val="00E3553D"/>
    <w:rsid w:val="00E35E4E"/>
    <w:rsid w:val="00E407BF"/>
    <w:rsid w:val="00E417B7"/>
    <w:rsid w:val="00E424AE"/>
    <w:rsid w:val="00E4286A"/>
    <w:rsid w:val="00E4355D"/>
    <w:rsid w:val="00E44276"/>
    <w:rsid w:val="00E44E95"/>
    <w:rsid w:val="00E4579A"/>
    <w:rsid w:val="00E46BFC"/>
    <w:rsid w:val="00E4775A"/>
    <w:rsid w:val="00E47E89"/>
    <w:rsid w:val="00E50122"/>
    <w:rsid w:val="00E50879"/>
    <w:rsid w:val="00E51061"/>
    <w:rsid w:val="00E521A1"/>
    <w:rsid w:val="00E5248E"/>
    <w:rsid w:val="00E530F2"/>
    <w:rsid w:val="00E534CE"/>
    <w:rsid w:val="00E53525"/>
    <w:rsid w:val="00E53A0E"/>
    <w:rsid w:val="00E53BF3"/>
    <w:rsid w:val="00E55AE4"/>
    <w:rsid w:val="00E561F0"/>
    <w:rsid w:val="00E563DA"/>
    <w:rsid w:val="00E57279"/>
    <w:rsid w:val="00E573F3"/>
    <w:rsid w:val="00E57DBB"/>
    <w:rsid w:val="00E66496"/>
    <w:rsid w:val="00E671C9"/>
    <w:rsid w:val="00E6768E"/>
    <w:rsid w:val="00E74285"/>
    <w:rsid w:val="00E74555"/>
    <w:rsid w:val="00E7456A"/>
    <w:rsid w:val="00E74895"/>
    <w:rsid w:val="00E74BF4"/>
    <w:rsid w:val="00E74C17"/>
    <w:rsid w:val="00E755F4"/>
    <w:rsid w:val="00E75A57"/>
    <w:rsid w:val="00E77C61"/>
    <w:rsid w:val="00E801FD"/>
    <w:rsid w:val="00E808AA"/>
    <w:rsid w:val="00E818EE"/>
    <w:rsid w:val="00E82194"/>
    <w:rsid w:val="00E828CE"/>
    <w:rsid w:val="00E82E59"/>
    <w:rsid w:val="00E839A6"/>
    <w:rsid w:val="00E85CFD"/>
    <w:rsid w:val="00E9003C"/>
    <w:rsid w:val="00E93313"/>
    <w:rsid w:val="00E938B7"/>
    <w:rsid w:val="00E947A7"/>
    <w:rsid w:val="00E955BC"/>
    <w:rsid w:val="00E95764"/>
    <w:rsid w:val="00E96131"/>
    <w:rsid w:val="00E96C51"/>
    <w:rsid w:val="00E97E7C"/>
    <w:rsid w:val="00EA0240"/>
    <w:rsid w:val="00EA0692"/>
    <w:rsid w:val="00EA0ADA"/>
    <w:rsid w:val="00EA1D18"/>
    <w:rsid w:val="00EA2C4B"/>
    <w:rsid w:val="00EA2C9B"/>
    <w:rsid w:val="00EA304F"/>
    <w:rsid w:val="00EA3ADB"/>
    <w:rsid w:val="00EA4BA7"/>
    <w:rsid w:val="00EA6CC3"/>
    <w:rsid w:val="00EB1E00"/>
    <w:rsid w:val="00EB2809"/>
    <w:rsid w:val="00EB2F51"/>
    <w:rsid w:val="00EB34BA"/>
    <w:rsid w:val="00EB3F26"/>
    <w:rsid w:val="00EB4106"/>
    <w:rsid w:val="00EB560A"/>
    <w:rsid w:val="00EB6DF7"/>
    <w:rsid w:val="00EC03FF"/>
    <w:rsid w:val="00EC1752"/>
    <w:rsid w:val="00EC1C2D"/>
    <w:rsid w:val="00EC2B61"/>
    <w:rsid w:val="00EC2F25"/>
    <w:rsid w:val="00EC34C2"/>
    <w:rsid w:val="00EC396F"/>
    <w:rsid w:val="00EC5641"/>
    <w:rsid w:val="00EC5EEA"/>
    <w:rsid w:val="00EC6D34"/>
    <w:rsid w:val="00ED0884"/>
    <w:rsid w:val="00ED0C3E"/>
    <w:rsid w:val="00ED148E"/>
    <w:rsid w:val="00ED1D05"/>
    <w:rsid w:val="00ED2673"/>
    <w:rsid w:val="00ED359C"/>
    <w:rsid w:val="00ED3601"/>
    <w:rsid w:val="00ED4E84"/>
    <w:rsid w:val="00ED6464"/>
    <w:rsid w:val="00EE16FF"/>
    <w:rsid w:val="00EE1A5F"/>
    <w:rsid w:val="00EE229D"/>
    <w:rsid w:val="00EE23B6"/>
    <w:rsid w:val="00EE2A3E"/>
    <w:rsid w:val="00EE3CCA"/>
    <w:rsid w:val="00EE4B5D"/>
    <w:rsid w:val="00EE4EBC"/>
    <w:rsid w:val="00EE6D4B"/>
    <w:rsid w:val="00EE7557"/>
    <w:rsid w:val="00EF2679"/>
    <w:rsid w:val="00EF2FF2"/>
    <w:rsid w:val="00EF39D9"/>
    <w:rsid w:val="00EF4690"/>
    <w:rsid w:val="00EF5A4A"/>
    <w:rsid w:val="00EF5B8E"/>
    <w:rsid w:val="00F002FC"/>
    <w:rsid w:val="00F003B4"/>
    <w:rsid w:val="00F01418"/>
    <w:rsid w:val="00F014A5"/>
    <w:rsid w:val="00F02435"/>
    <w:rsid w:val="00F0497E"/>
    <w:rsid w:val="00F05235"/>
    <w:rsid w:val="00F0577D"/>
    <w:rsid w:val="00F062E4"/>
    <w:rsid w:val="00F0657D"/>
    <w:rsid w:val="00F06B71"/>
    <w:rsid w:val="00F126A0"/>
    <w:rsid w:val="00F12F90"/>
    <w:rsid w:val="00F1329E"/>
    <w:rsid w:val="00F15104"/>
    <w:rsid w:val="00F15CA9"/>
    <w:rsid w:val="00F16A6D"/>
    <w:rsid w:val="00F16A9F"/>
    <w:rsid w:val="00F173CA"/>
    <w:rsid w:val="00F20A41"/>
    <w:rsid w:val="00F22039"/>
    <w:rsid w:val="00F22961"/>
    <w:rsid w:val="00F2370E"/>
    <w:rsid w:val="00F239B6"/>
    <w:rsid w:val="00F23AB0"/>
    <w:rsid w:val="00F2492F"/>
    <w:rsid w:val="00F24967"/>
    <w:rsid w:val="00F26C2A"/>
    <w:rsid w:val="00F26EC3"/>
    <w:rsid w:val="00F272AB"/>
    <w:rsid w:val="00F31860"/>
    <w:rsid w:val="00F3229D"/>
    <w:rsid w:val="00F326F4"/>
    <w:rsid w:val="00F362DA"/>
    <w:rsid w:val="00F37FF6"/>
    <w:rsid w:val="00F417B0"/>
    <w:rsid w:val="00F4268C"/>
    <w:rsid w:val="00F43B48"/>
    <w:rsid w:val="00F45CAC"/>
    <w:rsid w:val="00F4608C"/>
    <w:rsid w:val="00F50348"/>
    <w:rsid w:val="00F509DC"/>
    <w:rsid w:val="00F50E85"/>
    <w:rsid w:val="00F51321"/>
    <w:rsid w:val="00F51514"/>
    <w:rsid w:val="00F51AFE"/>
    <w:rsid w:val="00F52324"/>
    <w:rsid w:val="00F52B33"/>
    <w:rsid w:val="00F52E42"/>
    <w:rsid w:val="00F55878"/>
    <w:rsid w:val="00F55C5E"/>
    <w:rsid w:val="00F56387"/>
    <w:rsid w:val="00F575B9"/>
    <w:rsid w:val="00F57FDB"/>
    <w:rsid w:val="00F604A2"/>
    <w:rsid w:val="00F60765"/>
    <w:rsid w:val="00F60877"/>
    <w:rsid w:val="00F60BA1"/>
    <w:rsid w:val="00F60D76"/>
    <w:rsid w:val="00F614A7"/>
    <w:rsid w:val="00F6298C"/>
    <w:rsid w:val="00F6321D"/>
    <w:rsid w:val="00F63FD9"/>
    <w:rsid w:val="00F6424F"/>
    <w:rsid w:val="00F653FF"/>
    <w:rsid w:val="00F65CB5"/>
    <w:rsid w:val="00F66119"/>
    <w:rsid w:val="00F669D4"/>
    <w:rsid w:val="00F673BD"/>
    <w:rsid w:val="00F70FDE"/>
    <w:rsid w:val="00F71A91"/>
    <w:rsid w:val="00F71BFE"/>
    <w:rsid w:val="00F72ECE"/>
    <w:rsid w:val="00F73CC0"/>
    <w:rsid w:val="00F74904"/>
    <w:rsid w:val="00F76E2A"/>
    <w:rsid w:val="00F76FAE"/>
    <w:rsid w:val="00F813E9"/>
    <w:rsid w:val="00F84760"/>
    <w:rsid w:val="00F92175"/>
    <w:rsid w:val="00F92369"/>
    <w:rsid w:val="00F96027"/>
    <w:rsid w:val="00F96D20"/>
    <w:rsid w:val="00F97EF7"/>
    <w:rsid w:val="00FA0950"/>
    <w:rsid w:val="00FA19EE"/>
    <w:rsid w:val="00FA2AB5"/>
    <w:rsid w:val="00FA368D"/>
    <w:rsid w:val="00FA5FF1"/>
    <w:rsid w:val="00FA681C"/>
    <w:rsid w:val="00FA77CA"/>
    <w:rsid w:val="00FB021E"/>
    <w:rsid w:val="00FB090A"/>
    <w:rsid w:val="00FB0B38"/>
    <w:rsid w:val="00FB2983"/>
    <w:rsid w:val="00FB403E"/>
    <w:rsid w:val="00FB4A4D"/>
    <w:rsid w:val="00FB5275"/>
    <w:rsid w:val="00FC6B18"/>
    <w:rsid w:val="00FD10D1"/>
    <w:rsid w:val="00FD145A"/>
    <w:rsid w:val="00FD3D07"/>
    <w:rsid w:val="00FD3EF1"/>
    <w:rsid w:val="00FD54B5"/>
    <w:rsid w:val="00FD5527"/>
    <w:rsid w:val="00FD7287"/>
    <w:rsid w:val="00FD7629"/>
    <w:rsid w:val="00FE0C97"/>
    <w:rsid w:val="00FE120A"/>
    <w:rsid w:val="00FE249F"/>
    <w:rsid w:val="00FE2D00"/>
    <w:rsid w:val="00FE316A"/>
    <w:rsid w:val="00FE36C2"/>
    <w:rsid w:val="00FE48E9"/>
    <w:rsid w:val="00FE4B4A"/>
    <w:rsid w:val="00FE73B4"/>
    <w:rsid w:val="00FE7C54"/>
    <w:rsid w:val="00FF003A"/>
    <w:rsid w:val="00FF0C20"/>
    <w:rsid w:val="00FF17EA"/>
    <w:rsid w:val="00FF1E8C"/>
    <w:rsid w:val="00FF2D81"/>
    <w:rsid w:val="00FF389B"/>
    <w:rsid w:val="00FF3A65"/>
    <w:rsid w:val="00FF41AA"/>
    <w:rsid w:val="00FF4CE9"/>
    <w:rsid w:val="00FF63C6"/>
    <w:rsid w:val="00FF706B"/>
    <w:rsid w:val="1485EA88"/>
    <w:rsid w:val="5298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00D60"/>
  <w15:docId w15:val="{1B7B3D34-11E6-41E3-A282-84102BA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53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80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color w:val="000080"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008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-70" w:firstLine="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eastAsia="Times New Roman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/>
      <w:bCs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hAnsi="Arial" w:cs="Arial"/>
      <w:sz w:val="20"/>
      <w:szCs w:val="20"/>
    </w:rPr>
  </w:style>
  <w:style w:type="character" w:customStyle="1" w:styleId="Ttulo2Char">
    <w:name w:val="Título 2 Char"/>
    <w:rPr>
      <w:rFonts w:ascii="Arial" w:hAnsi="Arial" w:cs="Arial"/>
      <w:b/>
      <w:bCs/>
      <w:sz w:val="20"/>
      <w:szCs w:val="20"/>
    </w:rPr>
  </w:style>
  <w:style w:type="character" w:customStyle="1" w:styleId="Ttulo3Char">
    <w:name w:val="Título 3 Char"/>
    <w:rPr>
      <w:rFonts w:ascii="Arial" w:hAnsi="Arial" w:cs="Arial"/>
      <w:b/>
      <w:bCs/>
      <w:sz w:val="20"/>
      <w:szCs w:val="20"/>
    </w:rPr>
  </w:style>
  <w:style w:type="character" w:customStyle="1" w:styleId="Ttulo4Char">
    <w:name w:val="Título 4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5Char">
    <w:name w:val="Título 5 Char"/>
    <w:rPr>
      <w:rFonts w:ascii="Arial" w:hAnsi="Arial" w:cs="Arial"/>
      <w:b/>
      <w:bCs/>
      <w:color w:val="000000"/>
      <w:sz w:val="20"/>
      <w:szCs w:val="20"/>
    </w:rPr>
  </w:style>
  <w:style w:type="character" w:customStyle="1" w:styleId="Ttulo6Char">
    <w:name w:val="Título 6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7Char">
    <w:name w:val="Título 7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8Char">
    <w:name w:val="Título 8 Char"/>
    <w:rPr>
      <w:rFonts w:ascii="Arial" w:hAnsi="Arial" w:cs="Arial"/>
      <w:sz w:val="20"/>
      <w:szCs w:val="20"/>
    </w:rPr>
  </w:style>
  <w:style w:type="character" w:customStyle="1" w:styleId="Ttulo9Char">
    <w:name w:val="Título 9 Char"/>
    <w:rPr>
      <w:rFonts w:ascii="Arial" w:hAnsi="Arial" w:cs="Arial"/>
      <w:b/>
      <w:bCs/>
      <w:sz w:val="20"/>
      <w:szCs w:val="20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extodecomentrioChar">
    <w:name w:val="Texto de comentário Char"/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TtuloChar">
    <w:name w:val="Título Char"/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rPr>
      <w:rFonts w:ascii="Arial" w:hAnsi="Arial" w:cs="Arial"/>
      <w:color w:val="000000"/>
      <w:sz w:val="20"/>
      <w:szCs w:val="20"/>
    </w:rPr>
  </w:style>
  <w:style w:type="character" w:customStyle="1" w:styleId="SubttuloChar">
    <w:name w:val="Subtítulo Char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texto2Char">
    <w:name w:val="Corpo de texto 2 Char"/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rPr>
      <w:rFonts w:ascii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rPr>
      <w:rFonts w:ascii="Arial" w:hAnsi="Arial" w:cs="Arial"/>
      <w:sz w:val="24"/>
      <w:szCs w:val="24"/>
    </w:rPr>
  </w:style>
  <w:style w:type="character" w:customStyle="1" w:styleId="AssuntodocomentrioChar">
    <w:name w:val="Assunto do comentário Char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rFonts w:ascii="Times New Roman" w:hAnsi="Times New Roman" w:cs="Times New Roman"/>
      <w:sz w:val="16"/>
      <w:szCs w:val="16"/>
    </w:rPr>
  </w:style>
  <w:style w:type="character" w:customStyle="1" w:styleId="N">
    <w:name w:val="N"/>
    <w:rPr>
      <w:b/>
      <w:bCs/>
    </w:rPr>
  </w:style>
  <w:style w:type="character" w:customStyle="1" w:styleId="M">
    <w:name w:val="M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  <w:rPr>
      <w:rFonts w:cs="Times New Roman"/>
      <w:lang w:val="x-none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tabs>
        <w:tab w:val="left" w:pos="1276"/>
      </w:tabs>
      <w:jc w:val="center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next w:val="Corpodetexto"/>
    <w:qFormat/>
    <w:pPr>
      <w:jc w:val="both"/>
    </w:pPr>
    <w:rPr>
      <w:b/>
      <w:bCs/>
      <w:sz w:val="24"/>
      <w:szCs w:val="24"/>
    </w:rPr>
  </w:style>
  <w:style w:type="paragraph" w:styleId="Recuodecorpodetexto">
    <w:name w:val="Body Text Indent"/>
    <w:basedOn w:val="Normal"/>
    <w:semiHidden/>
    <w:pPr>
      <w:spacing w:after="120"/>
      <w:ind w:left="85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orpodetexto22">
    <w:name w:val="Corpo de texto 22"/>
    <w:basedOn w:val="Normal"/>
    <w:pPr>
      <w:jc w:val="both"/>
    </w:pPr>
    <w:rPr>
      <w:rFonts w:ascii="Tahoma" w:hAnsi="Tahoma" w:cs="Tahoma"/>
      <w:color w:val="003300"/>
    </w:rPr>
  </w:style>
  <w:style w:type="paragraph" w:customStyle="1" w:styleId="Corpodetexto32">
    <w:name w:val="Corpo de texto 32"/>
    <w:basedOn w:val="Normal"/>
    <w:pPr>
      <w:spacing w:after="120" w:line="240" w:lineRule="exact"/>
      <w:jc w:val="both"/>
    </w:pPr>
    <w:rPr>
      <w:rFonts w:cs="Times New Roman"/>
      <w:sz w:val="22"/>
      <w:szCs w:val="22"/>
    </w:rPr>
  </w:style>
  <w:style w:type="paragraph" w:customStyle="1" w:styleId="Recuodecorpodetexto22">
    <w:name w:val="Recuo de corpo de texto 22"/>
    <w:basedOn w:val="Normal"/>
    <w:pPr>
      <w:ind w:left="709" w:hanging="1"/>
      <w:jc w:val="both"/>
    </w:pPr>
    <w:rPr>
      <w:rFonts w:ascii="Arial" w:hAnsi="Arial" w:cs="Arial"/>
      <w:sz w:val="24"/>
      <w:szCs w:val="24"/>
    </w:rPr>
  </w:style>
  <w:style w:type="paragraph" w:customStyle="1" w:styleId="Recuodecorpodetexto32">
    <w:name w:val="Recuo de corpo de texto 32"/>
    <w:basedOn w:val="Normal"/>
    <w:pPr>
      <w:autoSpaceDE w:val="0"/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Textoembloco1">
    <w:name w:val="Texto em bloco1"/>
    <w:basedOn w:val="Normal"/>
    <w:pPr>
      <w:spacing w:after="120" w:line="240" w:lineRule="exact"/>
      <w:ind w:left="2307" w:right="335" w:hanging="578"/>
      <w:jc w:val="both"/>
    </w:pPr>
    <w:rPr>
      <w:rFonts w:cs="Times New Roman"/>
      <w:sz w:val="22"/>
      <w:szCs w:val="22"/>
    </w:rPr>
  </w:style>
  <w:style w:type="paragraph" w:styleId="Assuntodocomentrio">
    <w:name w:val="annotation subject"/>
    <w:basedOn w:val="Textodecomentrio1"/>
    <w:next w:val="Textodecomentrio1"/>
    <w:rPr>
      <w:rFonts w:cs="Times New Roman"/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pPr>
      <w:tabs>
        <w:tab w:val="left" w:pos="6480"/>
      </w:tabs>
      <w:suppressAutoHyphens/>
      <w:ind w:left="1152" w:hanging="576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3">
    <w:name w:val="P3"/>
    <w:pPr>
      <w:tabs>
        <w:tab w:val="left" w:pos="11520"/>
      </w:tabs>
      <w:suppressAutoHyphens/>
      <w:ind w:left="2016" w:hanging="864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1">
    <w:name w:val="P1"/>
    <w:pPr>
      <w:suppressAutoHyphens/>
      <w:ind w:left="432" w:hanging="432"/>
      <w:jc w:val="both"/>
    </w:pPr>
    <w:rPr>
      <w:rFonts w:ascii="Courier" w:eastAsia="Arial" w:hAnsi="Courier" w:cs="Courier"/>
      <w:b/>
      <w:bCs/>
      <w:sz w:val="24"/>
      <w:szCs w:val="24"/>
      <w:lang w:eastAsia="ar-SA"/>
    </w:rPr>
  </w:style>
  <w:style w:type="paragraph" w:customStyle="1" w:styleId="PB">
    <w:name w:val="PB"/>
    <w:pPr>
      <w:tabs>
        <w:tab w:val="left" w:pos="7200"/>
      </w:tabs>
      <w:suppressAutoHyphens/>
      <w:ind w:left="1296" w:hanging="720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4"/>
      <w:szCs w:val="24"/>
    </w:rPr>
  </w:style>
  <w:style w:type="paragraph" w:customStyle="1" w:styleId="Recuodecorpodetexto21">
    <w:name w:val="Recuo de corpo de texto 2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C1">
    <w:name w:val="C1"/>
    <w:pPr>
      <w:suppressAutoHyphens/>
      <w:jc w:val="center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"/>
    <w:pPr>
      <w:autoSpaceDE w:val="0"/>
      <w:jc w:val="both"/>
    </w:pPr>
    <w:rPr>
      <w:rFonts w:cs="Times New Roman"/>
      <w:sz w:val="24"/>
      <w:szCs w:val="24"/>
    </w:rPr>
  </w:style>
  <w:style w:type="paragraph" w:customStyle="1" w:styleId="P">
    <w:name w:val="P"/>
    <w:basedOn w:val="Normal"/>
    <w:pPr>
      <w:autoSpaceDE w:val="0"/>
      <w:jc w:val="both"/>
    </w:pPr>
    <w:rPr>
      <w:rFonts w:cs="Times New Roman"/>
      <w:b/>
      <w:bCs/>
      <w:sz w:val="24"/>
      <w:szCs w:val="24"/>
    </w:rPr>
  </w:style>
  <w:style w:type="paragraph" w:customStyle="1" w:styleId="p10">
    <w:name w:val="p1"/>
    <w:basedOn w:val="P"/>
    <w:pPr>
      <w:ind w:left="851" w:hanging="567"/>
    </w:pPr>
  </w:style>
  <w:style w:type="paragraph" w:customStyle="1" w:styleId="p20">
    <w:name w:val="p2"/>
    <w:basedOn w:val="p10"/>
    <w:pPr>
      <w:ind w:left="2127" w:hanging="709"/>
    </w:pPr>
  </w:style>
  <w:style w:type="paragraph" w:customStyle="1" w:styleId="Recuodecorpodetexto31">
    <w:name w:val="Recuo de corpo de texto 3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flavia1">
    <w:name w:val="flavia1"/>
    <w:basedOn w:val="Normal"/>
    <w:pPr>
      <w:tabs>
        <w:tab w:val="left" w:pos="709"/>
      </w:tabs>
      <w:jc w:val="both"/>
    </w:pPr>
    <w:rPr>
      <w:rFonts w:cs="Times New Roman"/>
      <w:sz w:val="24"/>
      <w:szCs w:val="24"/>
    </w:rPr>
  </w:style>
  <w:style w:type="paragraph" w:customStyle="1" w:styleId="Tabela-Descr-cmarcador">
    <w:name w:val="Tabela - Descr - c/marcador"/>
    <w:basedOn w:val="Normal"/>
    <w:pPr>
      <w:autoSpaceDE w:val="0"/>
    </w:pPr>
    <w:rPr>
      <w:rFonts w:cs="Times New Roman"/>
    </w:rPr>
  </w:style>
  <w:style w:type="paragraph" w:customStyle="1" w:styleId="font8">
    <w:name w:val="font8"/>
    <w:basedOn w:val="Normal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ILAELD+TimesNewRoman" w:eastAsia="Arial" w:hAnsi="ILAELD+TimesNewRoman" w:cs="ILAELD+TimesNewRoman"/>
      <w:color w:val="000000"/>
      <w:sz w:val="24"/>
      <w:szCs w:val="24"/>
      <w:lang w:eastAsia="ar-SA"/>
    </w:rPr>
  </w:style>
  <w:style w:type="paragraph" w:customStyle="1" w:styleId="10">
    <w:name w:val="10"/>
    <w:basedOn w:val="Normal"/>
    <w:pPr>
      <w:autoSpaceDE w:val="0"/>
      <w:ind w:left="851" w:hanging="567"/>
      <w:jc w:val="both"/>
    </w:pPr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cs="Times New Roma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longtext1">
    <w:name w:val="long_text1"/>
    <w:rsid w:val="005A5DF9"/>
    <w:rPr>
      <w:sz w:val="23"/>
      <w:szCs w:val="23"/>
    </w:rPr>
  </w:style>
  <w:style w:type="paragraph" w:styleId="Commarcadores">
    <w:name w:val="List Bullet"/>
    <w:basedOn w:val="Normal"/>
    <w:rsid w:val="005A5DF9"/>
    <w:pPr>
      <w:numPr>
        <w:numId w:val="2"/>
      </w:numPr>
      <w:suppressAutoHyphens w:val="0"/>
    </w:pPr>
    <w:rPr>
      <w:rFonts w:cs="Times New Roman"/>
      <w:sz w:val="24"/>
      <w:szCs w:val="24"/>
      <w:lang w:eastAsia="pt-BR"/>
    </w:rPr>
  </w:style>
  <w:style w:type="character" w:customStyle="1" w:styleId="CabealhoChar1">
    <w:name w:val="Cabeçalho Char1"/>
    <w:link w:val="Cabealho"/>
    <w:rsid w:val="004C1148"/>
    <w:rPr>
      <w:rFonts w:cs="Calibri"/>
      <w:lang w:eastAsia="ar-SA"/>
    </w:rPr>
  </w:style>
  <w:style w:type="paragraph" w:styleId="PargrafodaLista">
    <w:name w:val="List Paragraph"/>
    <w:basedOn w:val="Normal"/>
    <w:qFormat/>
    <w:rsid w:val="00993DD5"/>
    <w:pPr>
      <w:ind w:left="708"/>
    </w:pPr>
  </w:style>
  <w:style w:type="paragraph" w:customStyle="1" w:styleId="western">
    <w:name w:val="western"/>
    <w:basedOn w:val="Normal"/>
    <w:rsid w:val="00982068"/>
    <w:pPr>
      <w:suppressAutoHyphens w:val="0"/>
      <w:spacing w:before="100" w:beforeAutospacing="1" w:after="119"/>
    </w:pPr>
    <w:rPr>
      <w:rFonts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1"/>
    <w:uiPriority w:val="99"/>
    <w:semiHidden/>
    <w:unhideWhenUsed/>
    <w:rsid w:val="009144F0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semiHidden/>
    <w:rsid w:val="009144F0"/>
    <w:rPr>
      <w:rFonts w:cs="Calibri"/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901D2D"/>
    <w:pPr>
      <w:widowControl w:val="0"/>
      <w:suppressLineNumbers/>
    </w:pPr>
    <w:rPr>
      <w:rFonts w:eastAsia="Lucida Sans Unicode" w:cs="Mangal"/>
      <w:kern w:val="2"/>
      <w:sz w:val="24"/>
      <w:szCs w:val="24"/>
      <w:lang w:eastAsia="hi-IN" w:bidi="hi-IN"/>
    </w:rPr>
  </w:style>
  <w:style w:type="character" w:styleId="Refdecomentrio">
    <w:name w:val="annotation reference"/>
    <w:uiPriority w:val="99"/>
    <w:semiHidden/>
    <w:unhideWhenUsed/>
    <w:rsid w:val="00AE1DF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E1DFB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AE1DFB"/>
    <w:rPr>
      <w:rFonts w:cs="Calibri"/>
      <w:lang w:eastAsia="ar-SA"/>
    </w:rPr>
  </w:style>
  <w:style w:type="character" w:styleId="Forte">
    <w:name w:val="Strong"/>
    <w:basedOn w:val="Fontepargpadro"/>
    <w:uiPriority w:val="22"/>
    <w:qFormat/>
    <w:rsid w:val="00890D1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528AF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84E8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4E82"/>
    <w:pPr>
      <w:suppressAutoHyphens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4E82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A84E82"/>
    <w:rPr>
      <w:vertAlign w:val="superscript"/>
    </w:rPr>
  </w:style>
  <w:style w:type="paragraph" w:customStyle="1" w:styleId="Ttulo40">
    <w:name w:val="Título4"/>
    <w:basedOn w:val="Normal"/>
    <w:next w:val="Subttulo"/>
    <w:rsid w:val="00336FD9"/>
    <w:pPr>
      <w:jc w:val="center"/>
    </w:pPr>
    <w:rPr>
      <w:rFonts w:ascii="Arial" w:hAnsi="Arial" w:cs="Arial"/>
      <w:b/>
      <w:sz w:val="24"/>
      <w:lang w:eastAsia="zh-CN"/>
    </w:rPr>
  </w:style>
  <w:style w:type="paragraph" w:customStyle="1" w:styleId="commentcontentpara">
    <w:name w:val="commentcontentpara"/>
    <w:basedOn w:val="Normal"/>
    <w:rsid w:val="00336FD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character" w:customStyle="1" w:styleId="contentline-253">
    <w:name w:val="contentline-253"/>
    <w:basedOn w:val="Fontepargpadro"/>
    <w:rsid w:val="00FF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FCE07BDEF8E47AA50FBFD795B407E" ma:contentTypeVersion="6" ma:contentTypeDescription="Crie um novo documento." ma:contentTypeScope="" ma:versionID="89fa54a2dc72f6e0bda1412805ffc63d">
  <xsd:schema xmlns:xsd="http://www.w3.org/2001/XMLSchema" xmlns:xs="http://www.w3.org/2001/XMLSchema" xmlns:p="http://schemas.microsoft.com/office/2006/metadata/properties" xmlns:ns3="c5dc9a3f-1599-429c-88e9-fa4d126f5858" targetNamespace="http://schemas.microsoft.com/office/2006/metadata/properties" ma:root="true" ma:fieldsID="4293ec388ddbcdc7b4da06e9de9f7370" ns3:_="">
    <xsd:import namespace="c5dc9a3f-1599-429c-88e9-fa4d126f5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c9a3f-1599-429c-88e9-fa4d126f5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25DB-0E56-4882-9E47-0C0DF435A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66D81-7205-4FE8-A1A9-CAAFF54C3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0FF97-FA9D-4630-A359-D981029C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c9a3f-1599-429c-88e9-fa4d126f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862A1-BB0A-4AAF-92CD-B876F58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gustavor</dc:creator>
  <cp:lastModifiedBy>Claudenir Costa Alves</cp:lastModifiedBy>
  <cp:revision>93</cp:revision>
  <cp:lastPrinted>2020-08-07T18:16:00Z</cp:lastPrinted>
  <dcterms:created xsi:type="dcterms:W3CDTF">2020-08-11T15:27:00Z</dcterms:created>
  <dcterms:modified xsi:type="dcterms:W3CDTF">2020-11-12T19:31:00Z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0x010100072FCE07BDEF8E47AA50FBFD795B407E</vt:lpwstr>
  </property>
</Properties>
</file>