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4641F0" w14:textId="77777777" w:rsidR="00BF42B7" w:rsidRPr="00942286" w:rsidRDefault="00BF42B7" w:rsidP="00BF42B7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  <w:lang w:val="x-none"/>
        </w:rPr>
        <w:t xml:space="preserve">ANEXO </w:t>
      </w:r>
      <w:r w:rsidRPr="00942286">
        <w:rPr>
          <w:rFonts w:ascii="Verdana" w:hAnsi="Verdana" w:cs="Tahoma"/>
          <w:b/>
          <w:bCs/>
        </w:rPr>
        <w:t>2</w:t>
      </w:r>
    </w:p>
    <w:p w14:paraId="165C4784" w14:textId="77777777" w:rsidR="00BF42B7" w:rsidRPr="00942286" w:rsidRDefault="00BF42B7" w:rsidP="00BF42B7">
      <w:pPr>
        <w:jc w:val="center"/>
        <w:rPr>
          <w:rFonts w:ascii="Verdana" w:hAnsi="Verdana" w:cs="Tahoma"/>
          <w:b/>
          <w:bCs/>
          <w:color w:val="000000"/>
        </w:rPr>
      </w:pPr>
    </w:p>
    <w:p w14:paraId="6D3056B0" w14:textId="77777777" w:rsidR="00BF42B7" w:rsidRPr="00942286" w:rsidRDefault="00BF42B7" w:rsidP="00BF42B7">
      <w:pPr>
        <w:jc w:val="center"/>
        <w:rPr>
          <w:rFonts w:ascii="Verdana" w:hAnsi="Verdana" w:cs="Tahoma"/>
          <w:b/>
          <w:bCs/>
          <w:color w:val="000000"/>
          <w:lang w:val="x-none"/>
        </w:rPr>
      </w:pPr>
      <w:r w:rsidRPr="00942286">
        <w:rPr>
          <w:rFonts w:ascii="Verdana" w:hAnsi="Verdana" w:cs="Tahoma"/>
          <w:color w:val="000000"/>
          <w:lang w:val="x-none"/>
        </w:rPr>
        <w:t xml:space="preserve">PROPOSTA </w:t>
      </w:r>
      <w:r w:rsidRPr="00942286">
        <w:rPr>
          <w:rFonts w:ascii="Verdana" w:hAnsi="Verdana" w:cs="Tahoma"/>
          <w:color w:val="000000"/>
        </w:rPr>
        <w:t>TÉCNICA</w:t>
      </w:r>
    </w:p>
    <w:p w14:paraId="727A7F91" w14:textId="77777777" w:rsidR="00BF42B7" w:rsidRPr="001D3EA6" w:rsidRDefault="00BF42B7" w:rsidP="00BF42B7">
      <w:pPr>
        <w:jc w:val="center"/>
        <w:rPr>
          <w:rFonts w:ascii="Verdana" w:hAnsi="Verdana" w:cs="Tahoma"/>
          <w:color w:val="000000"/>
        </w:rPr>
      </w:pPr>
      <w:r w:rsidRPr="001D3EA6">
        <w:rPr>
          <w:rFonts w:ascii="Verdana" w:eastAsia="Calibri" w:hAnsi="Verdana" w:cs="Tahoma"/>
          <w:color w:val="000000"/>
        </w:rPr>
        <w:t>(PAPEL TIMBRADO DA EMPRESA)</w:t>
      </w:r>
    </w:p>
    <w:p w14:paraId="607CD197" w14:textId="77777777" w:rsidR="00BF42B7" w:rsidRPr="001D3EA6" w:rsidRDefault="00BF42B7" w:rsidP="00BF42B7">
      <w:pPr>
        <w:jc w:val="both"/>
        <w:rPr>
          <w:rFonts w:ascii="Verdana" w:hAnsi="Verdana" w:cs="Tahoma"/>
          <w:color w:val="000000"/>
        </w:rPr>
      </w:pPr>
    </w:p>
    <w:p w14:paraId="2F8167B2" w14:textId="77777777" w:rsidR="00BF42B7" w:rsidRPr="00B938D3" w:rsidRDefault="00BF42B7" w:rsidP="00BF42B7">
      <w:pPr>
        <w:jc w:val="both"/>
        <w:rPr>
          <w:rFonts w:ascii="Verdana" w:hAnsi="Verdana" w:cs="Tahoma"/>
          <w:color w:val="000000"/>
        </w:rPr>
      </w:pPr>
    </w:p>
    <w:p w14:paraId="319CD669" w14:textId="77777777" w:rsidR="00B938D3" w:rsidRPr="00B938D3" w:rsidRDefault="00B938D3" w:rsidP="00B938D3">
      <w:pPr>
        <w:jc w:val="both"/>
        <w:rPr>
          <w:rFonts w:ascii="Verdana" w:eastAsia="Calibri" w:hAnsi="Verdana" w:cs="Tahoma"/>
          <w:b/>
          <w:bCs/>
          <w:color w:val="000000"/>
        </w:rPr>
      </w:pPr>
      <w:r w:rsidRPr="00B938D3">
        <w:rPr>
          <w:rFonts w:ascii="Verdana" w:eastAsia="Calibri" w:hAnsi="Verdana" w:cs="Tahoma"/>
          <w:b/>
          <w:bCs/>
          <w:color w:val="000000"/>
        </w:rPr>
        <w:t>À</w:t>
      </w:r>
    </w:p>
    <w:p w14:paraId="68DA35B6" w14:textId="77777777" w:rsidR="00B938D3" w:rsidRPr="00B938D3" w:rsidRDefault="00B938D3" w:rsidP="00B938D3">
      <w:pPr>
        <w:jc w:val="both"/>
        <w:rPr>
          <w:rFonts w:ascii="Verdana" w:hAnsi="Verdana" w:cs="Tahoma"/>
          <w:b/>
          <w:bCs/>
          <w:color w:val="000000"/>
        </w:rPr>
      </w:pPr>
      <w:r w:rsidRPr="00B938D3"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 w:rsidRPr="00B938D3">
        <w:rPr>
          <w:rFonts w:ascii="Verdana" w:hAnsi="Verdana" w:cs="Arial"/>
          <w:b/>
          <w:bCs/>
        </w:rPr>
        <w:t>SIM-SERVIÇO INTEGRADO DA MEDICINA</w:t>
      </w:r>
    </w:p>
    <w:p w14:paraId="164B7078" w14:textId="77777777" w:rsidR="00B938D3" w:rsidRPr="00B938D3" w:rsidRDefault="00B938D3" w:rsidP="00B938D3">
      <w:pPr>
        <w:jc w:val="both"/>
        <w:rPr>
          <w:rFonts w:ascii="Verdana" w:eastAsia="Calibri" w:hAnsi="Verdana" w:cs="Tahoma"/>
          <w:b/>
          <w:bCs/>
        </w:rPr>
      </w:pPr>
    </w:p>
    <w:p w14:paraId="67266DE7" w14:textId="77777777" w:rsidR="00B938D3" w:rsidRPr="00B938D3" w:rsidRDefault="00B938D3" w:rsidP="00B938D3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 w:rsidRPr="00B938D3">
        <w:rPr>
          <w:rFonts w:ascii="Verdana" w:hAnsi="Verdana" w:cs="Tahoma"/>
          <w:b/>
          <w:bCs/>
          <w:color w:val="000000"/>
        </w:rPr>
        <w:t>EXECUÇÃO DE PROJETO E ADEQUAÇÃO DE REDE HIDRÁULICA</w:t>
      </w:r>
      <w:r w:rsidRPr="00B938D3">
        <w:rPr>
          <w:rFonts w:ascii="Verdana" w:hAnsi="Verdana" w:cs="Tahoma"/>
          <w:b/>
          <w:bCs/>
        </w:rPr>
        <w:t xml:space="preserve"> </w:t>
      </w:r>
    </w:p>
    <w:p w14:paraId="0D4BACCC" w14:textId="48532D9B" w:rsidR="00BF42B7" w:rsidRPr="00B938D3" w:rsidRDefault="00B938D3" w:rsidP="00B938D3">
      <w:pPr>
        <w:pStyle w:val="Corpodetexto"/>
        <w:rPr>
          <w:rFonts w:ascii="Verdana" w:hAnsi="Verdana"/>
          <w:sz w:val="20"/>
          <w:szCs w:val="20"/>
        </w:rPr>
      </w:pPr>
      <w:r w:rsidRPr="00B938D3">
        <w:rPr>
          <w:rFonts w:ascii="Verdana" w:hAnsi="Verdana" w:cs="Tahoma"/>
          <w:b/>
          <w:bCs/>
          <w:sz w:val="20"/>
          <w:szCs w:val="20"/>
        </w:rPr>
        <w:t>CADERNO DE INFORMAÇÕES Nº SE – 088/2020</w:t>
      </w:r>
    </w:p>
    <w:p w14:paraId="2B30C8C8" w14:textId="77777777" w:rsidR="00BF42B7" w:rsidRPr="00892747" w:rsidRDefault="00BF42B7" w:rsidP="00BF42B7">
      <w:pPr>
        <w:pStyle w:val="Corpodetexto"/>
        <w:rPr>
          <w:rFonts w:ascii="Verdana" w:hAnsi="Verdana"/>
          <w:sz w:val="20"/>
          <w:szCs w:val="20"/>
        </w:rPr>
      </w:pPr>
    </w:p>
    <w:p w14:paraId="09935CC1" w14:textId="77777777" w:rsidR="00BF42B7" w:rsidRPr="00892747" w:rsidRDefault="00BF42B7" w:rsidP="00BF42B7">
      <w:pPr>
        <w:pStyle w:val="Corpodetexto"/>
        <w:rPr>
          <w:rFonts w:ascii="Verdana" w:hAnsi="Verdana"/>
          <w:sz w:val="20"/>
          <w:szCs w:val="20"/>
        </w:rPr>
      </w:pPr>
    </w:p>
    <w:p w14:paraId="7559FF26" w14:textId="77777777" w:rsidR="00BF42B7" w:rsidRPr="00892747" w:rsidRDefault="00BF42B7" w:rsidP="00BF42B7">
      <w:pPr>
        <w:pStyle w:val="Corpodetexto"/>
        <w:rPr>
          <w:rFonts w:ascii="Verdana" w:hAnsi="Verdana"/>
          <w:sz w:val="20"/>
          <w:szCs w:val="20"/>
        </w:rPr>
      </w:pPr>
    </w:p>
    <w:p w14:paraId="0088EA1D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Prezados Senhores, em cumprimento ao </w:t>
      </w:r>
      <w:r>
        <w:rPr>
          <w:rFonts w:ascii="Verdana" w:hAnsi="Verdana" w:cs="Tahoma"/>
          <w:sz w:val="20"/>
          <w:szCs w:val="20"/>
        </w:rPr>
        <w:t>Caderno de Informações</w:t>
      </w:r>
      <w:r>
        <w:rPr>
          <w:rFonts w:ascii="Verdana" w:hAnsi="Verdana"/>
          <w:sz w:val="20"/>
          <w:szCs w:val="20"/>
        </w:rPr>
        <w:t xml:space="preserve"> referente à contratação em epígrafe, apresentamos a nossa proposta técnica:</w:t>
      </w:r>
    </w:p>
    <w:p w14:paraId="1F89FE5A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0BEF95CC" w14:textId="77777777" w:rsidR="002B309D" w:rsidRDefault="002B309D" w:rsidP="002B309D">
      <w:pPr>
        <w:pStyle w:val="PargrafodaLista"/>
        <w:widowControl w:val="0"/>
        <w:tabs>
          <w:tab w:val="left" w:pos="1474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>
        <w:rPr>
          <w:rFonts w:ascii="Verdana" w:hAnsi="Verdana" w:cs="Tahoma"/>
          <w:highlight w:val="yellow"/>
          <w:lang w:val="x-none"/>
        </w:rPr>
        <w:t>O</w:t>
      </w:r>
      <w:r>
        <w:rPr>
          <w:rFonts w:ascii="Verdana" w:hAnsi="Verdana" w:cs="Tahoma"/>
          <w:highlight w:val="yellow"/>
        </w:rPr>
        <w:t>bservação</w:t>
      </w:r>
      <w:r>
        <w:rPr>
          <w:rFonts w:ascii="Verdana" w:hAnsi="Verdana" w:cs="Tahoma"/>
          <w:highlight w:val="yellow"/>
          <w:lang w:val="x-none"/>
        </w:rPr>
        <w:t>:</w:t>
      </w:r>
      <w:r>
        <w:rPr>
          <w:rFonts w:ascii="Verdana" w:hAnsi="Verdana" w:cs="Tahoma"/>
        </w:rPr>
        <w:t xml:space="preserve"> d</w:t>
      </w:r>
      <w:r>
        <w:rPr>
          <w:rStyle w:val="a"/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escrever neste espaço: a apresentação da empresa, a metodologia e execução dos serviços mencionados no projeto básico, composição da equipe, cronograma para a equipe técnica e cronograma de atividades etc. </w:t>
      </w:r>
      <w:r>
        <w:rPr>
          <w:rFonts w:ascii="Verdana" w:hAnsi="Verdana" w:cs="Tahoma"/>
          <w:highlight w:val="yellow"/>
          <w:lang w:eastAsia="pt-BR"/>
        </w:rPr>
        <w:t>É vedada</w:t>
      </w:r>
      <w:r>
        <w:rPr>
          <w:rStyle w:val="a"/>
          <w:rFonts w:ascii="Verdana" w:hAnsi="Verdana"/>
          <w:color w:val="000000"/>
          <w:highlight w:val="yellow"/>
          <w:bdr w:val="none" w:sz="0" w:space="0" w:color="auto" w:frame="1"/>
          <w:shd w:val="clear" w:color="auto" w:fill="FFFFFF"/>
        </w:rPr>
        <w:t xml:space="preserve"> a utilização do projeto básico como proposta técnica.</w:t>
      </w:r>
    </w:p>
    <w:p w14:paraId="01525C96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4FB69B6E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2B759E3F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5A44A4F6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Declaramos, outrossim, que:</w:t>
      </w:r>
    </w:p>
    <w:p w14:paraId="1679558D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47D3B014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Nos Anexos ao presente documento encontra(m)-se nossa(s) comprovação(</w:t>
      </w:r>
      <w:proofErr w:type="spellStart"/>
      <w:r>
        <w:rPr>
          <w:rFonts w:ascii="Verdana" w:hAnsi="Verdana"/>
          <w:sz w:val="20"/>
          <w:szCs w:val="20"/>
        </w:rPr>
        <w:t>ões</w:t>
      </w:r>
      <w:proofErr w:type="spellEnd"/>
      <w:r>
        <w:rPr>
          <w:rFonts w:ascii="Verdana" w:hAnsi="Verdana"/>
          <w:sz w:val="20"/>
          <w:szCs w:val="20"/>
        </w:rPr>
        <w:t xml:space="preserve">) de experiência em serviços da mesma natureza, conforme os parâmetros indicados no item </w:t>
      </w:r>
      <w:r>
        <w:rPr>
          <w:rFonts w:ascii="Verdana" w:hAnsi="Verdana" w:cs="Tahoma"/>
          <w:sz w:val="20"/>
          <w:szCs w:val="20"/>
        </w:rPr>
        <w:t>8.2</w:t>
      </w:r>
      <w:r>
        <w:rPr>
          <w:rFonts w:ascii="Verdana" w:hAnsi="Verdana"/>
          <w:sz w:val="20"/>
          <w:szCs w:val="20"/>
        </w:rPr>
        <w:t xml:space="preserve"> do</w:t>
      </w:r>
      <w:r>
        <w:rPr>
          <w:rFonts w:ascii="Verdana" w:hAnsi="Verdana"/>
          <w:spacing w:val="-19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Caderno de Informações</w:t>
      </w:r>
      <w:r>
        <w:rPr>
          <w:rFonts w:ascii="Verdana" w:hAnsi="Verdana"/>
          <w:sz w:val="20"/>
          <w:szCs w:val="20"/>
        </w:rPr>
        <w:t>;</w:t>
      </w:r>
    </w:p>
    <w:p w14:paraId="1F16CF67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  <w:highlight w:val="yellow"/>
          <w:lang w:val="x-none"/>
        </w:rPr>
        <w:t>O</w:t>
      </w:r>
      <w:r>
        <w:rPr>
          <w:rFonts w:ascii="Verdana" w:hAnsi="Verdana" w:cs="Tahoma"/>
          <w:sz w:val="20"/>
          <w:szCs w:val="20"/>
          <w:highlight w:val="yellow"/>
        </w:rPr>
        <w:t>bservação</w:t>
      </w:r>
      <w:r>
        <w:rPr>
          <w:rFonts w:ascii="Verdana" w:hAnsi="Verdana" w:cs="Tahoma"/>
          <w:sz w:val="20"/>
          <w:szCs w:val="20"/>
          <w:highlight w:val="yellow"/>
          <w:lang w:val="x-none"/>
        </w:rPr>
        <w:t>:</w:t>
      </w:r>
      <w:r>
        <w:rPr>
          <w:rFonts w:ascii="Verdana" w:hAnsi="Verdana" w:cs="Tahoma"/>
          <w:sz w:val="20"/>
          <w:szCs w:val="20"/>
        </w:rPr>
        <w:t xml:space="preserve"> anexar neste instrumento os documentos que comprovem a experiência em serviços as mesma natureza.</w:t>
      </w:r>
    </w:p>
    <w:p w14:paraId="491F579E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527120E3" w14:textId="77777777" w:rsidR="002B309D" w:rsidRDefault="002B309D" w:rsidP="002B309D">
      <w:pPr>
        <w:pStyle w:val="PargrafodaLista"/>
        <w:widowControl w:val="0"/>
        <w:tabs>
          <w:tab w:val="left" w:pos="1366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b) temos pleno conhecimento do local e das condições de execução dos trabalhos e utilizaremos as equipes técnica e administrativa e os equipamentos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indicados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em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nossa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proposta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os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forem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necessários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para a perfeita execução dos serviços;</w:t>
      </w:r>
    </w:p>
    <w:p w14:paraId="59079229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127F05BD" w14:textId="77777777" w:rsidR="002B309D" w:rsidRDefault="002B309D" w:rsidP="002B309D">
      <w:pPr>
        <w:pStyle w:val="PargrafodaLista"/>
        <w:widowControl w:val="0"/>
        <w:tabs>
          <w:tab w:val="left" w:pos="1482"/>
        </w:tabs>
        <w:suppressAutoHyphens w:val="0"/>
        <w:autoSpaceDE w:val="0"/>
        <w:autoSpaceDN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c) na execução das atividades observaremos, rigorosamente, as especificações do Projeto Básico e do Contrato, bem como as recomendações e as instruções do Contratante, assumindo, desde já, a integral responsabilidade pela realização dos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trabalhos.</w:t>
      </w:r>
    </w:p>
    <w:p w14:paraId="2E0BEB25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1A48A8DC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7082BF29" w14:textId="77777777" w:rsidR="002B309D" w:rsidRDefault="002B309D" w:rsidP="002B309D">
      <w:pPr>
        <w:pStyle w:val="Corpodetexto"/>
        <w:rPr>
          <w:rFonts w:ascii="Verdana" w:hAnsi="Verdana"/>
          <w:sz w:val="20"/>
          <w:szCs w:val="20"/>
        </w:rPr>
      </w:pPr>
    </w:p>
    <w:p w14:paraId="62EC6D6C" w14:textId="77777777" w:rsidR="002B309D" w:rsidRDefault="002B309D" w:rsidP="002B309D">
      <w:pPr>
        <w:jc w:val="both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Local e data</w:t>
      </w:r>
    </w:p>
    <w:p w14:paraId="232EA6DF" w14:textId="77777777" w:rsidR="002B309D" w:rsidRDefault="002B309D" w:rsidP="002B309D">
      <w:pPr>
        <w:jc w:val="both"/>
        <w:rPr>
          <w:rFonts w:ascii="Verdana" w:hAnsi="Verdana" w:cs="Tahoma"/>
          <w:b/>
          <w:bCs/>
          <w:lang w:val="x-none"/>
        </w:rPr>
      </w:pPr>
      <w:r>
        <w:rPr>
          <w:rFonts w:ascii="Verdana" w:hAnsi="Verdana" w:cs="Tahoma"/>
          <w:b/>
          <w:bCs/>
          <w:lang w:val="x-none"/>
        </w:rPr>
        <w:t>(assinatura do responsável da proponente)</w:t>
      </w:r>
    </w:p>
    <w:p w14:paraId="4FC47C4C" w14:textId="77777777" w:rsidR="002B309D" w:rsidRDefault="002B309D" w:rsidP="002B309D">
      <w:pPr>
        <w:jc w:val="both"/>
        <w:rPr>
          <w:rFonts w:ascii="Verdana" w:hAnsi="Verdana" w:cs="Tahoma"/>
          <w:lang w:val="x-none"/>
        </w:rPr>
      </w:pPr>
      <w:r>
        <w:rPr>
          <w:rFonts w:ascii="Verdana" w:hAnsi="Verdana" w:cs="Tahoma"/>
          <w:lang w:val="x-none"/>
        </w:rPr>
        <w:t>(Nome Completo, RG, CPF e Cargo ou Função)</w:t>
      </w:r>
    </w:p>
    <w:p w14:paraId="3FE14DCB" w14:textId="77777777" w:rsidR="002B309D" w:rsidRDefault="002B309D" w:rsidP="002B309D">
      <w:pPr>
        <w:jc w:val="both"/>
        <w:rPr>
          <w:rFonts w:ascii="Verdana" w:hAnsi="Verdana" w:cs="Tahoma"/>
          <w:lang w:val="x-none"/>
        </w:rPr>
      </w:pPr>
    </w:p>
    <w:p w14:paraId="41724AF3" w14:textId="77777777" w:rsidR="002B309D" w:rsidRDefault="002B309D" w:rsidP="002B309D">
      <w:pPr>
        <w:jc w:val="both"/>
        <w:rPr>
          <w:rFonts w:ascii="Verdana" w:hAnsi="Verdana" w:cs="Tahoma"/>
        </w:rPr>
      </w:pPr>
    </w:p>
    <w:p w14:paraId="58B21CD3" w14:textId="77777777" w:rsidR="002B309D" w:rsidRDefault="002B309D" w:rsidP="002B309D">
      <w:pPr>
        <w:jc w:val="both"/>
        <w:rPr>
          <w:rFonts w:ascii="Verdana" w:hAnsi="Verdana" w:cs="Tahoma"/>
        </w:rPr>
      </w:pPr>
    </w:p>
    <w:p w14:paraId="4408AE9B" w14:textId="77777777" w:rsidR="002B309D" w:rsidRDefault="002B309D" w:rsidP="002B309D">
      <w:pPr>
        <w:jc w:val="both"/>
        <w:rPr>
          <w:rFonts w:ascii="Verdana" w:hAnsi="Verdana" w:cs="Tahoma"/>
        </w:rPr>
      </w:pPr>
    </w:p>
    <w:p w14:paraId="1C1F55FD" w14:textId="77777777" w:rsidR="002B309D" w:rsidRDefault="002B309D" w:rsidP="002B309D">
      <w:pPr>
        <w:jc w:val="both"/>
        <w:rPr>
          <w:rFonts w:ascii="Verdana" w:hAnsi="Verdana" w:cs="Tahoma"/>
        </w:rPr>
      </w:pPr>
    </w:p>
    <w:p w14:paraId="7932910A" w14:textId="77777777" w:rsidR="002B309D" w:rsidRDefault="002B309D" w:rsidP="002B309D">
      <w:pPr>
        <w:jc w:val="both"/>
        <w:rPr>
          <w:rFonts w:ascii="Verdana" w:hAnsi="Verdana" w:cs="Tahoma"/>
          <w:lang w:val="x-none"/>
        </w:rPr>
      </w:pPr>
    </w:p>
    <w:p w14:paraId="23F32D70" w14:textId="77777777" w:rsidR="002B309D" w:rsidRDefault="002B309D" w:rsidP="002B309D">
      <w:pPr>
        <w:jc w:val="both"/>
        <w:rPr>
          <w:rFonts w:ascii="Verdana" w:hAnsi="Verdana" w:cs="Tahoma"/>
          <w:lang w:val="x-none"/>
        </w:rPr>
      </w:pPr>
      <w:r>
        <w:rPr>
          <w:rFonts w:ascii="Verdana" w:hAnsi="Verdana" w:cs="Tahoma"/>
          <w:lang w:val="x-none"/>
        </w:rPr>
        <w:t xml:space="preserve">                                                                    </w:t>
      </w:r>
    </w:p>
    <w:p w14:paraId="54D77492" w14:textId="4322DE74" w:rsidR="00310CF7" w:rsidRPr="00942286" w:rsidRDefault="002B309D" w:rsidP="002B309D">
      <w:pPr>
        <w:jc w:val="center"/>
        <w:rPr>
          <w:rFonts w:ascii="Verdana" w:hAnsi="Verdana" w:cs="Tahoma"/>
          <w:bCs/>
        </w:rPr>
      </w:pPr>
      <w:r>
        <w:rPr>
          <w:rFonts w:ascii="Verdana" w:hAnsi="Verdana" w:cs="Tahoma"/>
          <w:lang w:val="x-none"/>
        </w:rPr>
        <w:t>O</w:t>
      </w:r>
      <w:r>
        <w:rPr>
          <w:rFonts w:ascii="Verdana" w:hAnsi="Verdana" w:cs="Tahoma"/>
        </w:rPr>
        <w:t>bservação</w:t>
      </w:r>
      <w:r>
        <w:rPr>
          <w:rFonts w:ascii="Verdana" w:hAnsi="Verdana" w:cs="Tahoma"/>
          <w:lang w:val="x-none"/>
        </w:rPr>
        <w:t xml:space="preserve">: esta declaração deverá ser apresentada </w:t>
      </w:r>
      <w:r>
        <w:rPr>
          <w:rFonts w:ascii="Verdana" w:hAnsi="Verdana" w:cs="Tahoma"/>
        </w:rPr>
        <w:t>em via</w:t>
      </w:r>
      <w:r>
        <w:rPr>
          <w:rFonts w:ascii="Verdana" w:hAnsi="Verdana" w:cs="Tahoma"/>
          <w:lang w:val="x-none"/>
        </w:rPr>
        <w:t xml:space="preserve"> </w:t>
      </w:r>
      <w:r>
        <w:rPr>
          <w:rFonts w:ascii="Verdana" w:hAnsi="Verdana" w:cs="Tahoma"/>
          <w:b/>
          <w:bCs/>
          <w:u w:val="single"/>
          <w:lang w:val="x-none"/>
        </w:rPr>
        <w:t>original</w:t>
      </w:r>
      <w:r>
        <w:rPr>
          <w:rFonts w:ascii="Verdana" w:hAnsi="Verdana" w:cs="Tahoma"/>
          <w:bCs/>
        </w:rPr>
        <w:t>.</w:t>
      </w:r>
    </w:p>
    <w:p w14:paraId="346F0C08" w14:textId="232D4C6D" w:rsidR="001048E3" w:rsidRPr="00942286" w:rsidRDefault="001048E3" w:rsidP="0028010C">
      <w:pPr>
        <w:jc w:val="both"/>
        <w:rPr>
          <w:rFonts w:ascii="Verdana" w:hAnsi="Verdana" w:cs="Tahoma"/>
          <w:bCs/>
        </w:rPr>
      </w:pPr>
    </w:p>
    <w:p w14:paraId="1BD9A9F2" w14:textId="0859732C" w:rsidR="001048E3" w:rsidRPr="00942286" w:rsidRDefault="001048E3" w:rsidP="0028010C">
      <w:pPr>
        <w:jc w:val="both"/>
        <w:rPr>
          <w:rFonts w:ascii="Verdana" w:hAnsi="Verdana" w:cs="Tahoma"/>
          <w:bCs/>
        </w:rPr>
      </w:pPr>
    </w:p>
    <w:p w14:paraId="6AA412AF" w14:textId="336DAA27" w:rsidR="001048E3" w:rsidRPr="00942286" w:rsidRDefault="001048E3" w:rsidP="0028010C">
      <w:pPr>
        <w:jc w:val="both"/>
        <w:rPr>
          <w:rFonts w:ascii="Verdana" w:hAnsi="Verdana" w:cs="Tahoma"/>
          <w:bCs/>
        </w:rPr>
      </w:pPr>
    </w:p>
    <w:p w14:paraId="054853BB" w14:textId="77777777" w:rsidR="00824BF1" w:rsidRDefault="00824BF1" w:rsidP="001048E3">
      <w:pPr>
        <w:jc w:val="center"/>
        <w:rPr>
          <w:rFonts w:ascii="Verdana" w:hAnsi="Verdana" w:cs="Tahoma"/>
          <w:b/>
          <w:bCs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E09B7" w14:textId="77777777" w:rsidR="00922C16" w:rsidRDefault="00922C16">
      <w:r>
        <w:separator/>
      </w:r>
    </w:p>
  </w:endnote>
  <w:endnote w:type="continuationSeparator" w:id="0">
    <w:p w14:paraId="3FF3B885" w14:textId="77777777" w:rsidR="00922C16" w:rsidRDefault="0092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E19B5" w14:textId="77777777" w:rsidR="00922C16" w:rsidRDefault="00922C16">
      <w:r>
        <w:separator/>
      </w:r>
    </w:p>
  </w:footnote>
  <w:footnote w:type="continuationSeparator" w:id="0">
    <w:p w14:paraId="7CE04444" w14:textId="77777777" w:rsidR="00922C16" w:rsidRDefault="0092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38F70CC"/>
    <w:multiLevelType w:val="hybridMultilevel"/>
    <w:tmpl w:val="134A4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84D03"/>
    <w:multiLevelType w:val="hybridMultilevel"/>
    <w:tmpl w:val="134A4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8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6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8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3"/>
  </w:num>
  <w:num w:numId="20">
    <w:abstractNumId w:val="45"/>
  </w:num>
  <w:num w:numId="21">
    <w:abstractNumId w:val="19"/>
  </w:num>
  <w:num w:numId="22">
    <w:abstractNumId w:val="29"/>
  </w:num>
  <w:num w:numId="23">
    <w:abstractNumId w:val="32"/>
  </w:num>
  <w:num w:numId="24">
    <w:abstractNumId w:val="34"/>
  </w:num>
  <w:num w:numId="25">
    <w:abstractNumId w:val="47"/>
  </w:num>
  <w:num w:numId="26">
    <w:abstractNumId w:val="30"/>
  </w:num>
  <w:num w:numId="27">
    <w:abstractNumId w:val="35"/>
  </w:num>
  <w:num w:numId="28">
    <w:abstractNumId w:val="26"/>
  </w:num>
  <w:num w:numId="29">
    <w:abstractNumId w:val="31"/>
  </w:num>
  <w:num w:numId="30">
    <w:abstractNumId w:val="27"/>
  </w:num>
  <w:num w:numId="31">
    <w:abstractNumId w:val="15"/>
  </w:num>
  <w:num w:numId="32">
    <w:abstractNumId w:val="42"/>
  </w:num>
  <w:num w:numId="33">
    <w:abstractNumId w:val="20"/>
  </w:num>
  <w:num w:numId="34">
    <w:abstractNumId w:val="13"/>
  </w:num>
  <w:num w:numId="35">
    <w:abstractNumId w:val="33"/>
  </w:num>
  <w:num w:numId="36">
    <w:abstractNumId w:val="25"/>
  </w:num>
  <w:num w:numId="37">
    <w:abstractNumId w:val="4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CC3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372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0E48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820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09D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410C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6D9F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613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2C16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54E1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090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38D3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5AEC"/>
    <w:rsid w:val="00BE66D4"/>
    <w:rsid w:val="00BE759B"/>
    <w:rsid w:val="00BF04D1"/>
    <w:rsid w:val="00BF1983"/>
    <w:rsid w:val="00BF42B7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8E6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51D8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0732F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49B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3D4F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8772E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  <w:style w:type="character" w:customStyle="1" w:styleId="a">
    <w:name w:val="a"/>
    <w:basedOn w:val="Fontepargpadro"/>
    <w:rsid w:val="00EA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102</cp:revision>
  <cp:lastPrinted>2020-08-07T18:16:00Z</cp:lastPrinted>
  <dcterms:created xsi:type="dcterms:W3CDTF">2020-08-11T15:27:00Z</dcterms:created>
  <dcterms:modified xsi:type="dcterms:W3CDTF">2020-11-12T19:30:00Z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