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C6FD6A3" w14:textId="43A1F77D" w:rsidR="00F60D76" w:rsidRPr="00942286" w:rsidRDefault="00F60D76" w:rsidP="00F0657D">
      <w:pPr>
        <w:jc w:val="center"/>
        <w:rPr>
          <w:rFonts w:ascii="Verdana" w:hAnsi="Verdana" w:cs="Arial"/>
          <w:b/>
          <w:bCs/>
        </w:rPr>
      </w:pPr>
      <w:r w:rsidRPr="00942286">
        <w:rPr>
          <w:rFonts w:ascii="Verdana" w:hAnsi="Verdana" w:cs="Arial"/>
          <w:b/>
          <w:bCs/>
        </w:rPr>
        <w:t xml:space="preserve">ANEXO </w:t>
      </w:r>
      <w:r w:rsidR="006A2622">
        <w:rPr>
          <w:rFonts w:ascii="Verdana" w:hAnsi="Verdana" w:cs="Arial"/>
          <w:b/>
          <w:bCs/>
        </w:rPr>
        <w:t>11</w:t>
      </w:r>
    </w:p>
    <w:p w14:paraId="0989E271" w14:textId="77777777" w:rsidR="00F60D76" w:rsidRPr="00942286" w:rsidRDefault="00F60D76" w:rsidP="00F0657D">
      <w:pPr>
        <w:jc w:val="center"/>
        <w:rPr>
          <w:rFonts w:ascii="Verdana" w:hAnsi="Verdana" w:cs="Arial"/>
        </w:rPr>
      </w:pPr>
    </w:p>
    <w:p w14:paraId="314A3543" w14:textId="4CD7B37E" w:rsidR="00A84E82" w:rsidRPr="00942286" w:rsidRDefault="00F60D76" w:rsidP="00F0657D">
      <w:pPr>
        <w:jc w:val="center"/>
        <w:rPr>
          <w:rFonts w:ascii="Verdana" w:hAnsi="Verdana" w:cs="Arial"/>
          <w:b/>
          <w:color w:val="003300"/>
        </w:rPr>
      </w:pPr>
      <w:r w:rsidRPr="00942286">
        <w:rPr>
          <w:rFonts w:ascii="Verdana" w:hAnsi="Verdana" w:cs="Arial"/>
        </w:rPr>
        <w:t xml:space="preserve">QUESTIONÁRIO DE </w:t>
      </w:r>
      <w:r w:rsidRPr="00942286">
        <w:rPr>
          <w:rFonts w:ascii="Verdana" w:hAnsi="Verdana" w:cs="Arial"/>
          <w:b/>
          <w:bCs/>
        </w:rPr>
        <w:t>DUE DILIGENCE</w:t>
      </w:r>
    </w:p>
    <w:p w14:paraId="06EA18E5" w14:textId="77777777" w:rsidR="00A84E82" w:rsidRPr="00942286" w:rsidRDefault="00A84E82" w:rsidP="0028010C">
      <w:pPr>
        <w:jc w:val="both"/>
        <w:rPr>
          <w:rFonts w:ascii="Verdana" w:hAnsi="Verdana" w:cs="Arial"/>
          <w:b/>
          <w:color w:val="003300"/>
        </w:rPr>
      </w:pPr>
    </w:p>
    <w:p w14:paraId="5DC9BC97" w14:textId="77777777" w:rsidR="00A84E82" w:rsidRPr="00942286" w:rsidRDefault="00A84E82" w:rsidP="0028010C">
      <w:pPr>
        <w:jc w:val="both"/>
        <w:rPr>
          <w:rFonts w:ascii="Verdana" w:hAnsi="Verdana" w:cs="Arial"/>
          <w:b/>
          <w:color w:val="003300"/>
        </w:rPr>
      </w:pPr>
    </w:p>
    <w:p w14:paraId="15D2843F" w14:textId="77777777" w:rsidR="00A84E82" w:rsidRPr="00942286" w:rsidRDefault="00A84E82" w:rsidP="0028010C">
      <w:pPr>
        <w:jc w:val="both"/>
        <w:rPr>
          <w:rFonts w:ascii="Verdana" w:hAnsi="Verdana" w:cs="Arial"/>
          <w:b/>
          <w:color w:val="003300"/>
        </w:rPr>
      </w:pPr>
    </w:p>
    <w:p w14:paraId="482832BD" w14:textId="77777777" w:rsidR="00A84E82" w:rsidRPr="00942286" w:rsidRDefault="00A84E82" w:rsidP="0028010C">
      <w:pPr>
        <w:jc w:val="both"/>
        <w:rPr>
          <w:rFonts w:ascii="Verdana" w:hAnsi="Verdana" w:cs="Arial"/>
          <w:b/>
          <w:color w:val="003300"/>
        </w:rPr>
      </w:pPr>
    </w:p>
    <w:p w14:paraId="0B93A4CB" w14:textId="77777777" w:rsidR="00A84E82" w:rsidRPr="00942286" w:rsidRDefault="00A84E82" w:rsidP="0028010C">
      <w:pPr>
        <w:jc w:val="both"/>
        <w:rPr>
          <w:rFonts w:ascii="Verdana" w:hAnsi="Verdana" w:cs="Arial"/>
          <w:b/>
          <w:color w:val="003300"/>
        </w:rPr>
      </w:pPr>
    </w:p>
    <w:p w14:paraId="3A25BF83" w14:textId="77777777" w:rsidR="00A84E82" w:rsidRPr="00942286" w:rsidRDefault="00A84E82" w:rsidP="0028010C">
      <w:pPr>
        <w:jc w:val="both"/>
        <w:rPr>
          <w:rFonts w:ascii="Verdana" w:hAnsi="Verdana" w:cs="Arial"/>
          <w:b/>
        </w:rPr>
      </w:pPr>
    </w:p>
    <w:p w14:paraId="5530CE2B" w14:textId="79965CE4" w:rsidR="00A84E82" w:rsidRPr="00942286" w:rsidRDefault="00A84E82" w:rsidP="0028010C">
      <w:pPr>
        <w:jc w:val="both"/>
        <w:rPr>
          <w:rFonts w:ascii="Verdana" w:hAnsi="Verdana" w:cs="Arial"/>
          <w:b/>
        </w:rPr>
      </w:pPr>
      <w:r w:rsidRPr="00942286">
        <w:rPr>
          <w:rFonts w:ascii="Verdana" w:hAnsi="Verdana" w:cs="Arial"/>
          <w:b/>
        </w:rPr>
        <w:t>EMPRESA:</w:t>
      </w:r>
      <w:r w:rsidR="00686712" w:rsidRPr="00942286">
        <w:rPr>
          <w:rFonts w:ascii="Verdana" w:hAnsi="Verdana" w:cs="Arial"/>
          <w:b/>
        </w:rPr>
        <w:t xml:space="preserve"> </w:t>
      </w:r>
      <w:r w:rsidRPr="00942286">
        <w:rPr>
          <w:rFonts w:ascii="Verdana" w:hAnsi="Verdana" w:cs="Arial"/>
          <w:bCs/>
        </w:rPr>
        <w:t>___________________________________________</w:t>
      </w:r>
      <w:r w:rsidR="00686712" w:rsidRPr="00942286">
        <w:rPr>
          <w:rFonts w:ascii="Verdana" w:hAnsi="Verdana" w:cs="Arial"/>
          <w:b/>
        </w:rPr>
        <w:t xml:space="preserve"> </w:t>
      </w:r>
      <w:r w:rsidRPr="00942286">
        <w:rPr>
          <w:rFonts w:ascii="Verdana" w:hAnsi="Verdana" w:cs="Arial"/>
          <w:b/>
        </w:rPr>
        <w:t>CNPJ:</w:t>
      </w:r>
      <w:r w:rsidR="00686712" w:rsidRPr="00942286">
        <w:rPr>
          <w:rFonts w:ascii="Verdana" w:hAnsi="Verdana" w:cs="Arial"/>
          <w:b/>
        </w:rPr>
        <w:t xml:space="preserve"> </w:t>
      </w:r>
      <w:r w:rsidRPr="00942286">
        <w:rPr>
          <w:rFonts w:ascii="Verdana" w:hAnsi="Verdana" w:cs="Arial"/>
          <w:bCs/>
        </w:rPr>
        <w:t>__________________</w:t>
      </w:r>
    </w:p>
    <w:p w14:paraId="4C622FB2" w14:textId="77777777" w:rsidR="00A84E82" w:rsidRPr="00942286" w:rsidRDefault="00A84E82" w:rsidP="0028010C">
      <w:pPr>
        <w:jc w:val="both"/>
        <w:rPr>
          <w:rFonts w:ascii="Verdana" w:hAnsi="Verdana" w:cs="Arial"/>
          <w:b/>
        </w:rPr>
      </w:pPr>
    </w:p>
    <w:p w14:paraId="6DCCA4F7" w14:textId="77777777" w:rsidR="00A84E82" w:rsidRPr="00942286" w:rsidRDefault="00A84E82" w:rsidP="0028010C">
      <w:pPr>
        <w:jc w:val="both"/>
        <w:rPr>
          <w:rFonts w:ascii="Verdana" w:hAnsi="Verdana" w:cs="Arial"/>
          <w:b/>
        </w:rPr>
      </w:pPr>
    </w:p>
    <w:p w14:paraId="5EE187BF" w14:textId="77777777" w:rsidR="00A84E82" w:rsidRPr="00942286" w:rsidRDefault="00A84E82" w:rsidP="0028010C">
      <w:pPr>
        <w:jc w:val="both"/>
        <w:rPr>
          <w:rFonts w:ascii="Verdana" w:hAnsi="Verdana" w:cs="Arial"/>
          <w:b/>
        </w:rPr>
      </w:pPr>
    </w:p>
    <w:p w14:paraId="0D219982" w14:textId="77777777" w:rsidR="00A84E82" w:rsidRPr="00942286" w:rsidRDefault="00A84E82" w:rsidP="0028010C">
      <w:pPr>
        <w:jc w:val="both"/>
        <w:rPr>
          <w:rFonts w:ascii="Verdana" w:hAnsi="Verdana" w:cs="Arial"/>
          <w:b/>
        </w:rPr>
      </w:pPr>
      <w:r w:rsidRPr="00942286">
        <w:rPr>
          <w:rFonts w:ascii="Verdana" w:hAnsi="Verdana" w:cs="Arial"/>
          <w:b/>
        </w:rPr>
        <w:t>QUESTIONÁRIO DE DUE DILIGENCE</w:t>
      </w:r>
    </w:p>
    <w:p w14:paraId="5D0AD203" w14:textId="77777777" w:rsidR="00A84E82" w:rsidRPr="00942286" w:rsidRDefault="00A84E82" w:rsidP="0028010C">
      <w:pPr>
        <w:jc w:val="both"/>
        <w:rPr>
          <w:rFonts w:ascii="Verdana" w:hAnsi="Verdana" w:cs="Arial"/>
        </w:rPr>
      </w:pPr>
    </w:p>
    <w:p w14:paraId="0327A95E" w14:textId="77777777" w:rsidR="00A84E82" w:rsidRPr="00942286" w:rsidRDefault="00A84E82" w:rsidP="0028010C">
      <w:pPr>
        <w:jc w:val="both"/>
        <w:rPr>
          <w:rFonts w:ascii="Verdana" w:hAnsi="Verdana" w:cs="Arial"/>
        </w:rPr>
      </w:pPr>
      <w:r w:rsidRPr="00942286">
        <w:rPr>
          <w:rFonts w:ascii="Verdana" w:hAnsi="Verdana" w:cs="Arial"/>
        </w:rPr>
        <w:t xml:space="preserve">Favor circular </w:t>
      </w:r>
      <w:r w:rsidRPr="00942286">
        <w:rPr>
          <w:rFonts w:ascii="Verdana" w:hAnsi="Verdana" w:cs="Arial"/>
          <w:b/>
        </w:rPr>
        <w:t xml:space="preserve">à caneta </w:t>
      </w:r>
      <w:r w:rsidRPr="00942286">
        <w:rPr>
          <w:rFonts w:ascii="Verdana" w:hAnsi="Verdana" w:cs="Arial"/>
        </w:rPr>
        <w:t>a resposta adequada e completar de próprio punho as informações adicionais quando for solicitado. O objetivo exclusivo deste Questionário é apenas conhecê-lo melhor, portanto, seja o mais completo possível nas respostas às 22 (vinte e duas) perguntas abaixo. Para lhe ajudar nesta tarefa, cada questão está numerada e tem um título específico contendo a ideia nuclear do que está sendo perguntado.</w:t>
      </w:r>
    </w:p>
    <w:p w14:paraId="23991A52" w14:textId="77777777" w:rsidR="00A84E82" w:rsidRPr="00942286" w:rsidRDefault="00A84E82" w:rsidP="0028010C">
      <w:pPr>
        <w:jc w:val="both"/>
        <w:rPr>
          <w:rFonts w:ascii="Verdana" w:hAnsi="Verdana" w:cs="Arial"/>
        </w:rPr>
      </w:pPr>
      <w:r w:rsidRPr="00942286">
        <w:rPr>
          <w:rFonts w:ascii="Verdana" w:hAnsi="Verdana" w:cs="Arial"/>
        </w:rPr>
        <w:t>Caso seja necessário mais espaço para responder as perguntas, utilize a última folha em anexo para completar as informações, indicando o número da pergunta respectiva em sua resposta. Caso não a utilize, deixar em branco ou fazer um risco transversal na folha inteira.</w:t>
      </w:r>
    </w:p>
    <w:p w14:paraId="439384D9" w14:textId="29AA1280" w:rsidR="00A84E82" w:rsidRPr="00942286" w:rsidRDefault="00A84E82" w:rsidP="0028010C">
      <w:pPr>
        <w:jc w:val="both"/>
        <w:rPr>
          <w:rFonts w:ascii="Verdana" w:hAnsi="Verdana" w:cs="Arial"/>
        </w:rPr>
      </w:pPr>
      <w:r w:rsidRPr="00942286">
        <w:rPr>
          <w:rFonts w:ascii="Verdana" w:hAnsi="Verdana" w:cs="Arial"/>
        </w:rPr>
        <w:t xml:space="preserve">Não se esqueça de vistar todas as </w:t>
      </w:r>
      <w:r w:rsidR="00815489">
        <w:rPr>
          <w:rFonts w:ascii="Verdana" w:hAnsi="Verdana" w:cs="Arial"/>
        </w:rPr>
        <w:t>8</w:t>
      </w:r>
      <w:r w:rsidRPr="00942286">
        <w:rPr>
          <w:rFonts w:ascii="Verdana" w:hAnsi="Verdana" w:cs="Arial"/>
        </w:rPr>
        <w:t xml:space="preserve"> (</w:t>
      </w:r>
      <w:r w:rsidR="00815489">
        <w:rPr>
          <w:rFonts w:ascii="Verdana" w:hAnsi="Verdana" w:cs="Arial"/>
        </w:rPr>
        <w:t>oito</w:t>
      </w:r>
      <w:r w:rsidRPr="00942286">
        <w:rPr>
          <w:rFonts w:ascii="Verdana" w:hAnsi="Verdana" w:cs="Arial"/>
        </w:rPr>
        <w:t xml:space="preserve">) páginas que compõem este Questionário e assinar a página </w:t>
      </w:r>
      <w:r w:rsidR="00815489">
        <w:rPr>
          <w:rFonts w:ascii="Verdana" w:hAnsi="Verdana" w:cs="Arial"/>
        </w:rPr>
        <w:t>7</w:t>
      </w:r>
      <w:r w:rsidRPr="00942286">
        <w:rPr>
          <w:rFonts w:ascii="Verdana" w:hAnsi="Verdana" w:cs="Arial"/>
        </w:rPr>
        <w:t xml:space="preserve"> (</w:t>
      </w:r>
      <w:r w:rsidR="003C3E30" w:rsidRPr="00942286">
        <w:rPr>
          <w:rFonts w:ascii="Verdana" w:hAnsi="Verdana" w:cs="Arial"/>
        </w:rPr>
        <w:t>se</w:t>
      </w:r>
      <w:r w:rsidR="00815489">
        <w:rPr>
          <w:rFonts w:ascii="Verdana" w:hAnsi="Verdana" w:cs="Arial"/>
        </w:rPr>
        <w:t>te</w:t>
      </w:r>
      <w:r w:rsidRPr="00942286">
        <w:rPr>
          <w:rFonts w:ascii="Verdana" w:hAnsi="Verdana" w:cs="Arial"/>
        </w:rPr>
        <w:t xml:space="preserve">), a qual, para a sua maior conveniência e segurança, pode ter o reconhecimento de firma. </w:t>
      </w:r>
    </w:p>
    <w:p w14:paraId="0D5C4723" w14:textId="77777777" w:rsidR="00A84E82" w:rsidRPr="00942286" w:rsidRDefault="00A84E82" w:rsidP="0028010C">
      <w:pPr>
        <w:jc w:val="both"/>
        <w:rPr>
          <w:rFonts w:ascii="Verdana" w:hAnsi="Verdana" w:cs="Arial"/>
        </w:rPr>
      </w:pPr>
      <w:r w:rsidRPr="00942286">
        <w:rPr>
          <w:rFonts w:ascii="Verdana" w:hAnsi="Verdana" w:cs="Arial"/>
        </w:rPr>
        <w:t xml:space="preserve">O reconhecimento de firma é </w:t>
      </w:r>
      <w:r w:rsidRPr="00942286">
        <w:rPr>
          <w:rFonts w:ascii="Verdana" w:hAnsi="Verdana" w:cs="Arial"/>
          <w:u w:val="single"/>
        </w:rPr>
        <w:t>facultativo</w:t>
      </w:r>
      <w:r w:rsidRPr="00942286">
        <w:rPr>
          <w:rFonts w:ascii="Verdana" w:hAnsi="Verdana" w:cs="Arial"/>
        </w:rPr>
        <w:t xml:space="preserve"> e pode ser substituído por cópia do RG e CPF dos responsáveis pela veracidade das informações e pelo preenchimento do Questionário. Caso seja a mesma pessoa, favor assinar duas vezes e inserir as informações, mesmo que em duplicidade, nos campos indicados.</w:t>
      </w:r>
    </w:p>
    <w:p w14:paraId="2821B613" w14:textId="77777777" w:rsidR="00A84E82" w:rsidRPr="00942286" w:rsidRDefault="00A84E82" w:rsidP="0028010C">
      <w:pPr>
        <w:jc w:val="both"/>
        <w:rPr>
          <w:rFonts w:ascii="Verdana" w:hAnsi="Verdana" w:cs="Arial"/>
        </w:rPr>
      </w:pPr>
    </w:p>
    <w:p w14:paraId="3052BEC3" w14:textId="77777777" w:rsidR="00A84E82" w:rsidRPr="00942286" w:rsidRDefault="00A84E82" w:rsidP="0028010C">
      <w:pPr>
        <w:jc w:val="both"/>
        <w:rPr>
          <w:rFonts w:ascii="Verdana" w:hAnsi="Verdana" w:cs="Arial"/>
        </w:rPr>
      </w:pPr>
    </w:p>
    <w:p w14:paraId="716CF9BB" w14:textId="056B0200" w:rsidR="00A84E82" w:rsidRPr="00942286" w:rsidRDefault="00DD6DD8" w:rsidP="0028010C">
      <w:pPr>
        <w:suppressAutoHyphens w:val="0"/>
        <w:jc w:val="both"/>
        <w:rPr>
          <w:rFonts w:ascii="Verdana" w:hAnsi="Verdana" w:cs="Arial"/>
          <w:b/>
        </w:rPr>
      </w:pPr>
      <w:r w:rsidRPr="00942286">
        <w:rPr>
          <w:rFonts w:ascii="Verdana" w:hAnsi="Verdana" w:cs="Arial"/>
          <w:b/>
        </w:rPr>
        <w:t xml:space="preserve">A) </w:t>
      </w:r>
      <w:r w:rsidR="00A84E82" w:rsidRPr="00942286">
        <w:rPr>
          <w:rFonts w:ascii="Verdana" w:hAnsi="Verdana" w:cs="Arial"/>
          <w:b/>
        </w:rPr>
        <w:t>INFORMAÇÕES DE COMPLIANCE / INTEGRIDADE</w:t>
      </w:r>
    </w:p>
    <w:p w14:paraId="7CB5724A" w14:textId="36D89358" w:rsidR="00A84E82" w:rsidRPr="00942286" w:rsidRDefault="00A84E82" w:rsidP="0028010C">
      <w:pPr>
        <w:jc w:val="both"/>
        <w:rPr>
          <w:rFonts w:ascii="Verdana" w:hAnsi="Verdana" w:cs="Arial"/>
          <w:b/>
        </w:rPr>
      </w:pPr>
    </w:p>
    <w:p w14:paraId="2D9979F3" w14:textId="77777777" w:rsidR="00C41156" w:rsidRPr="00942286" w:rsidRDefault="00C41156" w:rsidP="0028010C">
      <w:pPr>
        <w:jc w:val="both"/>
        <w:rPr>
          <w:rFonts w:ascii="Verdana" w:hAnsi="Verdana" w:cs="Arial"/>
          <w:b/>
        </w:rPr>
      </w:pPr>
    </w:p>
    <w:p w14:paraId="57EE8EB9" w14:textId="01529B7B" w:rsidR="00A84E82" w:rsidRPr="00942286" w:rsidRDefault="00AC16CA" w:rsidP="0028010C">
      <w:pPr>
        <w:suppressAutoHyphens w:val="0"/>
        <w:jc w:val="both"/>
        <w:rPr>
          <w:rFonts w:ascii="Verdana" w:hAnsi="Verdana" w:cs="Arial"/>
          <w:b/>
        </w:rPr>
      </w:pPr>
      <w:r w:rsidRPr="00942286">
        <w:rPr>
          <w:rFonts w:ascii="Verdana" w:hAnsi="Verdana" w:cs="Arial"/>
          <w:b/>
        </w:rPr>
        <w:t xml:space="preserve">1 – </w:t>
      </w:r>
      <w:r w:rsidR="00A84E82" w:rsidRPr="00942286">
        <w:rPr>
          <w:rFonts w:ascii="Verdana" w:hAnsi="Verdana" w:cs="Arial"/>
          <w:b/>
        </w:rPr>
        <w:t>CÓDIGO DE ÉTICA</w:t>
      </w:r>
    </w:p>
    <w:p w14:paraId="5923694A" w14:textId="77777777" w:rsidR="00CB2ED6" w:rsidRPr="00942286" w:rsidRDefault="00CB2ED6" w:rsidP="0028010C">
      <w:pPr>
        <w:suppressAutoHyphens w:val="0"/>
        <w:jc w:val="both"/>
        <w:rPr>
          <w:rFonts w:ascii="Verdana" w:hAnsi="Verdana" w:cs="Arial"/>
        </w:rPr>
      </w:pPr>
    </w:p>
    <w:p w14:paraId="75E62333" w14:textId="50336AB1" w:rsidR="00A84E82" w:rsidRPr="00942286" w:rsidRDefault="00A84E82" w:rsidP="0028010C">
      <w:pPr>
        <w:jc w:val="both"/>
        <w:rPr>
          <w:rFonts w:ascii="Verdana" w:hAnsi="Verdana" w:cs="Arial"/>
        </w:rPr>
      </w:pPr>
      <w:r w:rsidRPr="00942286">
        <w:rPr>
          <w:rFonts w:ascii="Verdana" w:hAnsi="Verdana" w:cs="Arial"/>
        </w:rPr>
        <w:t>A Empresa</w:t>
      </w:r>
      <w:r w:rsidRPr="00942286">
        <w:rPr>
          <w:rStyle w:val="Refdenotaderodap"/>
          <w:rFonts w:ascii="Verdana" w:hAnsi="Verdana" w:cs="Arial"/>
        </w:rPr>
        <w:footnoteReference w:id="1"/>
      </w:r>
      <w:r w:rsidRPr="00942286">
        <w:rPr>
          <w:rFonts w:ascii="Verdana" w:hAnsi="Verdana" w:cs="Arial"/>
        </w:rPr>
        <w:t xml:space="preserve"> ou Grupo Econômico</w:t>
      </w:r>
      <w:r w:rsidRPr="00942286">
        <w:rPr>
          <w:rStyle w:val="Refdenotaderodap"/>
          <w:rFonts w:ascii="Verdana" w:hAnsi="Verdana" w:cs="Arial"/>
        </w:rPr>
        <w:footnoteReference w:id="2"/>
      </w:r>
      <w:r w:rsidRPr="00942286">
        <w:rPr>
          <w:rFonts w:ascii="Verdana" w:hAnsi="Verdana" w:cs="Arial"/>
        </w:rPr>
        <w:t xml:space="preserve"> possui código de ética e conduta (“Código”) que deve ser observado pela alta administração, empregados e terceiros? (anexar última versão digitalizada)</w:t>
      </w:r>
    </w:p>
    <w:p w14:paraId="5F90EB5B" w14:textId="272BCAAB" w:rsidR="00260AE8" w:rsidRPr="00942286" w:rsidRDefault="00260AE8" w:rsidP="0028010C">
      <w:pPr>
        <w:jc w:val="both"/>
        <w:rPr>
          <w:rFonts w:ascii="Verdana" w:hAnsi="Verdana" w:cs="Arial"/>
        </w:rPr>
      </w:pPr>
    </w:p>
    <w:p w14:paraId="560ACC60" w14:textId="774F58F0" w:rsidR="00260AE8" w:rsidRPr="00942286" w:rsidRDefault="00260AE8" w:rsidP="0028010C">
      <w:pPr>
        <w:jc w:val="both"/>
        <w:rPr>
          <w:rFonts w:ascii="Verdana" w:hAnsi="Verdana" w:cs="Arial"/>
        </w:rPr>
      </w:pPr>
      <w:r w:rsidRPr="00942286">
        <w:rPr>
          <w:rFonts w:ascii="Verdana" w:hAnsi="Verdana" w:cs="Arial"/>
        </w:rPr>
        <w:t>SIM</w:t>
      </w:r>
      <w:r w:rsidRPr="00942286">
        <w:rPr>
          <w:rFonts w:ascii="Verdana" w:hAnsi="Verdana" w:cs="Arial"/>
        </w:rPr>
        <w:tab/>
      </w:r>
      <w:r w:rsidRPr="00942286">
        <w:rPr>
          <w:rFonts w:ascii="Verdana" w:hAnsi="Verdana" w:cs="Arial"/>
        </w:rPr>
        <w:tab/>
      </w:r>
      <w:r w:rsidRPr="00942286">
        <w:rPr>
          <w:rFonts w:ascii="Verdana" w:hAnsi="Verdana" w:cs="Arial"/>
        </w:rPr>
        <w:tab/>
      </w:r>
      <w:r w:rsidRPr="00942286">
        <w:rPr>
          <w:rFonts w:ascii="Verdana" w:hAnsi="Verdana" w:cs="Arial"/>
        </w:rPr>
        <w:tab/>
      </w:r>
      <w:r w:rsidRPr="00942286">
        <w:rPr>
          <w:rFonts w:ascii="Verdana" w:hAnsi="Verdana" w:cs="Arial"/>
        </w:rPr>
        <w:tab/>
      </w:r>
      <w:r w:rsidRPr="00942286">
        <w:rPr>
          <w:rFonts w:ascii="Verdana" w:hAnsi="Verdana" w:cs="Arial"/>
        </w:rPr>
        <w:tab/>
        <w:t>NÃO</w:t>
      </w:r>
    </w:p>
    <w:p w14:paraId="18E14D1F" w14:textId="77777777" w:rsidR="00A84E82" w:rsidRPr="00942286" w:rsidRDefault="00A84E82" w:rsidP="0028010C">
      <w:pPr>
        <w:jc w:val="both"/>
        <w:rPr>
          <w:rFonts w:ascii="Verdana" w:hAnsi="Verdana" w:cs="Arial"/>
        </w:rPr>
      </w:pPr>
    </w:p>
    <w:tbl>
      <w:tblPr>
        <w:tblW w:w="2478" w:type="pct"/>
        <w:tblLook w:val="04A0" w:firstRow="1" w:lastRow="0" w:firstColumn="1" w:lastColumn="0" w:noHBand="0" w:noVBand="1"/>
      </w:tblPr>
      <w:tblGrid>
        <w:gridCol w:w="3209"/>
        <w:gridCol w:w="1623"/>
      </w:tblGrid>
      <w:tr w:rsidR="00A84E82" w:rsidRPr="00942286" w14:paraId="134D909D" w14:textId="77777777" w:rsidTr="00260AE8">
        <w:trPr>
          <w:trHeight w:val="198"/>
        </w:trPr>
        <w:tc>
          <w:tcPr>
            <w:tcW w:w="3321" w:type="pct"/>
            <w:shd w:val="clear" w:color="auto" w:fill="auto"/>
          </w:tcPr>
          <w:p w14:paraId="6C946269" w14:textId="405C24DA" w:rsidR="00482905" w:rsidRPr="00942286" w:rsidRDefault="00482905" w:rsidP="0028010C">
            <w:pPr>
              <w:jc w:val="both"/>
              <w:rPr>
                <w:rFonts w:ascii="Verdana" w:hAnsi="Verdana" w:cs="Arial"/>
              </w:rPr>
            </w:pPr>
          </w:p>
        </w:tc>
        <w:tc>
          <w:tcPr>
            <w:tcW w:w="1679" w:type="pct"/>
            <w:shd w:val="clear" w:color="auto" w:fill="auto"/>
          </w:tcPr>
          <w:p w14:paraId="1FB58F77" w14:textId="0EB0808D" w:rsidR="00A84E82" w:rsidRPr="00942286" w:rsidRDefault="00A84E82" w:rsidP="0028010C">
            <w:pPr>
              <w:jc w:val="both"/>
              <w:rPr>
                <w:rFonts w:ascii="Verdana" w:hAnsi="Verdana" w:cs="Arial"/>
              </w:rPr>
            </w:pPr>
          </w:p>
        </w:tc>
      </w:tr>
    </w:tbl>
    <w:p w14:paraId="35C7B67C" w14:textId="3F161EE1" w:rsidR="00A84E82" w:rsidRPr="00942286" w:rsidRDefault="00E74555" w:rsidP="0028010C">
      <w:pPr>
        <w:suppressAutoHyphens w:val="0"/>
        <w:jc w:val="both"/>
        <w:rPr>
          <w:rFonts w:ascii="Verdana" w:hAnsi="Verdana" w:cs="Arial"/>
          <w:b/>
        </w:rPr>
      </w:pPr>
      <w:r w:rsidRPr="00942286">
        <w:rPr>
          <w:rFonts w:ascii="Verdana" w:hAnsi="Verdana" w:cs="Arial"/>
          <w:b/>
        </w:rPr>
        <w:t xml:space="preserve">2 – </w:t>
      </w:r>
      <w:r w:rsidR="00A84E82" w:rsidRPr="00942286">
        <w:rPr>
          <w:rFonts w:ascii="Verdana" w:hAnsi="Verdana" w:cs="Arial"/>
          <w:b/>
        </w:rPr>
        <w:t>LEI ANTICORRUPÇÃO</w:t>
      </w:r>
    </w:p>
    <w:p w14:paraId="4EAB751B" w14:textId="77777777" w:rsidR="00E74555" w:rsidRPr="00942286" w:rsidRDefault="00E74555" w:rsidP="0028010C">
      <w:pPr>
        <w:suppressAutoHyphens w:val="0"/>
        <w:jc w:val="both"/>
        <w:rPr>
          <w:rFonts w:ascii="Verdana" w:hAnsi="Verdana" w:cs="Arial"/>
        </w:rPr>
      </w:pPr>
    </w:p>
    <w:p w14:paraId="49B076B5" w14:textId="77777777" w:rsidR="00A84E82" w:rsidRPr="00942286" w:rsidRDefault="00A84E82" w:rsidP="0028010C">
      <w:pPr>
        <w:jc w:val="both"/>
        <w:rPr>
          <w:rFonts w:ascii="Verdana" w:hAnsi="Verdana" w:cs="Arial"/>
        </w:rPr>
      </w:pPr>
      <w:r w:rsidRPr="00942286">
        <w:rPr>
          <w:rFonts w:ascii="Verdana" w:hAnsi="Verdana" w:cs="Arial"/>
        </w:rPr>
        <w:t>Há previsões específicas no Código ou há política específica sobre anticorrupção e suborno? (informar nº do item do Código ou anexar a política digitalizada)</w:t>
      </w:r>
    </w:p>
    <w:p w14:paraId="11C6D86C" w14:textId="77777777" w:rsidR="00A84E82" w:rsidRPr="00942286" w:rsidRDefault="00A84E82" w:rsidP="0028010C">
      <w:pPr>
        <w:jc w:val="both"/>
        <w:rPr>
          <w:rFonts w:ascii="Verdana" w:hAnsi="Verdana" w:cs="Arial"/>
        </w:rPr>
      </w:pPr>
    </w:p>
    <w:p w14:paraId="14695279" w14:textId="091D46D6" w:rsidR="00A84E82" w:rsidRPr="00942286" w:rsidRDefault="00A84E82" w:rsidP="0028010C">
      <w:pPr>
        <w:jc w:val="both"/>
        <w:rPr>
          <w:rFonts w:ascii="Verdana" w:hAnsi="Verdana" w:cs="Arial"/>
        </w:rPr>
      </w:pPr>
      <w:r w:rsidRPr="00942286">
        <w:rPr>
          <w:rFonts w:ascii="Verdana" w:hAnsi="Verdana" w:cs="Arial"/>
        </w:rPr>
        <w:lastRenderedPageBreak/>
        <w:t>SIM</w:t>
      </w:r>
      <w:r w:rsidR="00163F11" w:rsidRPr="00942286">
        <w:rPr>
          <w:rFonts w:ascii="Verdana" w:hAnsi="Verdana" w:cs="Arial"/>
        </w:rPr>
        <w:tab/>
      </w:r>
      <w:r w:rsidR="00163F11" w:rsidRPr="00942286">
        <w:rPr>
          <w:rFonts w:ascii="Verdana" w:hAnsi="Verdana" w:cs="Arial"/>
        </w:rPr>
        <w:tab/>
      </w:r>
      <w:r w:rsidR="00163F11" w:rsidRPr="00942286">
        <w:rPr>
          <w:rFonts w:ascii="Verdana" w:hAnsi="Verdana" w:cs="Arial"/>
        </w:rPr>
        <w:tab/>
      </w:r>
      <w:r w:rsidR="00163F11" w:rsidRPr="00942286">
        <w:rPr>
          <w:rFonts w:ascii="Verdana" w:hAnsi="Verdana" w:cs="Arial"/>
        </w:rPr>
        <w:tab/>
      </w:r>
      <w:r w:rsidR="00163F11" w:rsidRPr="00942286">
        <w:rPr>
          <w:rFonts w:ascii="Verdana" w:hAnsi="Verdana" w:cs="Arial"/>
        </w:rPr>
        <w:tab/>
      </w:r>
      <w:r w:rsidR="00163F11" w:rsidRPr="00942286">
        <w:rPr>
          <w:rFonts w:ascii="Verdana" w:hAnsi="Verdana" w:cs="Arial"/>
        </w:rPr>
        <w:tab/>
      </w:r>
      <w:r w:rsidRPr="00942286">
        <w:rPr>
          <w:rFonts w:ascii="Verdana" w:hAnsi="Verdana" w:cs="Arial"/>
        </w:rPr>
        <w:t>NÃO</w:t>
      </w:r>
    </w:p>
    <w:p w14:paraId="592690E7" w14:textId="77777777" w:rsidR="00FE120A" w:rsidRPr="00942286" w:rsidRDefault="00FE120A" w:rsidP="0028010C">
      <w:pPr>
        <w:jc w:val="both"/>
        <w:rPr>
          <w:rFonts w:ascii="Verdana" w:hAnsi="Verdana" w:cs="Arial"/>
        </w:rPr>
      </w:pPr>
    </w:p>
    <w:p w14:paraId="6C51BAD9" w14:textId="28DCAD5B"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167A0CD9" w14:textId="77777777" w:rsidR="00A84E82" w:rsidRPr="00942286" w:rsidRDefault="00A84E82" w:rsidP="0028010C">
      <w:pPr>
        <w:jc w:val="both"/>
        <w:rPr>
          <w:rFonts w:ascii="Verdana" w:hAnsi="Verdana" w:cs="Arial"/>
        </w:rPr>
      </w:pPr>
    </w:p>
    <w:p w14:paraId="634B979A" w14:textId="77777777" w:rsidR="00A84E82" w:rsidRPr="00942286" w:rsidRDefault="00A84E82" w:rsidP="0028010C">
      <w:pPr>
        <w:jc w:val="both"/>
        <w:rPr>
          <w:rFonts w:ascii="Verdana" w:hAnsi="Verdana" w:cs="Arial"/>
          <w:b/>
        </w:rPr>
      </w:pPr>
    </w:p>
    <w:p w14:paraId="6603E6AE" w14:textId="123D973E" w:rsidR="00A84E82" w:rsidRPr="00942286" w:rsidRDefault="00CF2801" w:rsidP="0028010C">
      <w:pPr>
        <w:suppressAutoHyphens w:val="0"/>
        <w:jc w:val="both"/>
        <w:rPr>
          <w:rFonts w:ascii="Verdana" w:hAnsi="Verdana" w:cs="Arial"/>
          <w:b/>
        </w:rPr>
      </w:pPr>
      <w:r w:rsidRPr="00942286">
        <w:rPr>
          <w:rFonts w:ascii="Verdana" w:hAnsi="Verdana" w:cs="Arial"/>
          <w:b/>
        </w:rPr>
        <w:t xml:space="preserve">3 – </w:t>
      </w:r>
      <w:r w:rsidR="00A84E82" w:rsidRPr="00942286">
        <w:rPr>
          <w:rFonts w:ascii="Verdana" w:hAnsi="Verdana" w:cs="Arial"/>
          <w:b/>
        </w:rPr>
        <w:t>PREVENÇÃO À LAVAGEM DE DINHEIRO</w:t>
      </w:r>
    </w:p>
    <w:p w14:paraId="5FDFEFA0" w14:textId="77777777" w:rsidR="00F97EF7" w:rsidRPr="00942286" w:rsidRDefault="00F97EF7" w:rsidP="0028010C">
      <w:pPr>
        <w:suppressAutoHyphens w:val="0"/>
        <w:jc w:val="both"/>
        <w:rPr>
          <w:rFonts w:ascii="Verdana" w:hAnsi="Verdana" w:cs="Arial"/>
          <w:b/>
        </w:rPr>
      </w:pPr>
    </w:p>
    <w:p w14:paraId="3EB58517" w14:textId="77777777" w:rsidR="00A84E82" w:rsidRPr="00942286" w:rsidRDefault="00A84E82" w:rsidP="0028010C">
      <w:pPr>
        <w:jc w:val="both"/>
        <w:rPr>
          <w:rFonts w:ascii="Verdana" w:hAnsi="Verdana" w:cs="Arial"/>
        </w:rPr>
      </w:pPr>
      <w:r w:rsidRPr="00942286">
        <w:rPr>
          <w:rFonts w:ascii="Verdana" w:hAnsi="Verdana" w:cs="Arial"/>
        </w:rPr>
        <w:t>Há previsões específicas no Código ou há política específica sobre prevenção à lavagem de dinheiro? (informar nº do item do Código ou anexar a política digitalizada)</w:t>
      </w:r>
    </w:p>
    <w:p w14:paraId="54BFA210" w14:textId="77777777" w:rsidR="00A84E82" w:rsidRPr="00942286" w:rsidRDefault="00A84E82" w:rsidP="0028010C">
      <w:pPr>
        <w:jc w:val="both"/>
        <w:rPr>
          <w:rFonts w:ascii="Verdana" w:hAnsi="Verdana" w:cs="Arial"/>
        </w:rPr>
      </w:pPr>
    </w:p>
    <w:p w14:paraId="150584C7" w14:textId="210C1CAA" w:rsidR="00A84E82" w:rsidRPr="00942286" w:rsidRDefault="00612386" w:rsidP="0028010C">
      <w:pPr>
        <w:jc w:val="both"/>
        <w:rPr>
          <w:rFonts w:ascii="Verdana" w:hAnsi="Verdana" w:cs="Arial"/>
          <w:bCs/>
        </w:rPr>
      </w:pPr>
      <w:r w:rsidRPr="00942286">
        <w:rPr>
          <w:rFonts w:ascii="Verdana" w:hAnsi="Verdana" w:cs="Arial"/>
          <w:b/>
        </w:rPr>
        <w:tab/>
      </w:r>
      <w:r w:rsidRPr="00942286">
        <w:rPr>
          <w:rFonts w:ascii="Verdana" w:hAnsi="Verdana" w:cs="Arial"/>
          <w:b/>
        </w:rPr>
        <w:tab/>
      </w:r>
      <w:r w:rsidRPr="00942286">
        <w:rPr>
          <w:rFonts w:ascii="Verdana" w:hAnsi="Verdana" w:cs="Arial"/>
          <w:b/>
        </w:rPr>
        <w:tab/>
      </w:r>
      <w:r w:rsidRPr="00942286">
        <w:rPr>
          <w:rFonts w:ascii="Verdana" w:hAnsi="Verdana" w:cs="Arial"/>
          <w:bCs/>
        </w:rPr>
        <w:t>SIM</w:t>
      </w:r>
      <w:r w:rsidRPr="00942286">
        <w:rPr>
          <w:rFonts w:ascii="Verdana" w:hAnsi="Verdana" w:cs="Arial"/>
          <w:bCs/>
        </w:rPr>
        <w:tab/>
      </w:r>
      <w:r w:rsidRPr="00942286">
        <w:rPr>
          <w:rFonts w:ascii="Verdana" w:hAnsi="Verdana" w:cs="Arial"/>
          <w:bCs/>
        </w:rPr>
        <w:tab/>
      </w:r>
      <w:r w:rsidRPr="00942286">
        <w:rPr>
          <w:rFonts w:ascii="Verdana" w:hAnsi="Verdana" w:cs="Arial"/>
          <w:bCs/>
        </w:rPr>
        <w:tab/>
      </w:r>
      <w:r w:rsidRPr="00942286">
        <w:rPr>
          <w:rFonts w:ascii="Verdana" w:hAnsi="Verdana" w:cs="Arial"/>
          <w:bCs/>
        </w:rPr>
        <w:tab/>
      </w:r>
      <w:r w:rsidRPr="00942286">
        <w:rPr>
          <w:rFonts w:ascii="Verdana" w:hAnsi="Verdana" w:cs="Arial"/>
          <w:bCs/>
        </w:rPr>
        <w:tab/>
      </w:r>
      <w:r w:rsidRPr="00942286">
        <w:rPr>
          <w:rFonts w:ascii="Verdana" w:hAnsi="Verdana" w:cs="Arial"/>
          <w:bCs/>
        </w:rPr>
        <w:tab/>
        <w:t>NÃO</w:t>
      </w:r>
    </w:p>
    <w:p w14:paraId="2D2F002F" w14:textId="77777777" w:rsidR="00FE120A" w:rsidRPr="00942286" w:rsidRDefault="00FE120A" w:rsidP="0028010C">
      <w:pPr>
        <w:jc w:val="both"/>
        <w:rPr>
          <w:rFonts w:ascii="Verdana" w:hAnsi="Verdana" w:cs="Arial"/>
          <w:bCs/>
        </w:rPr>
      </w:pPr>
    </w:p>
    <w:p w14:paraId="5AF0F936" w14:textId="4BEF8F60" w:rsidR="00356B92" w:rsidRPr="00942286" w:rsidRDefault="00356B92" w:rsidP="0028010C">
      <w:pPr>
        <w:jc w:val="both"/>
        <w:rPr>
          <w:rFonts w:ascii="Verdana" w:hAnsi="Verdana" w:cs="Arial"/>
          <w:bCs/>
        </w:rPr>
      </w:pPr>
      <w:r w:rsidRPr="00942286">
        <w:rPr>
          <w:rFonts w:ascii="Verdana" w:hAnsi="Verdana" w:cs="Arial"/>
          <w:bCs/>
        </w:rPr>
        <w:t>____________________________________________________________________________</w:t>
      </w:r>
    </w:p>
    <w:p w14:paraId="682A0086" w14:textId="2E62F3C4" w:rsidR="00163F11" w:rsidRPr="00942286" w:rsidRDefault="00163F11" w:rsidP="0028010C">
      <w:pPr>
        <w:jc w:val="both"/>
        <w:rPr>
          <w:rFonts w:ascii="Verdana" w:hAnsi="Verdana" w:cs="Arial"/>
          <w:bCs/>
        </w:rPr>
      </w:pPr>
    </w:p>
    <w:p w14:paraId="252E6CF0" w14:textId="77777777" w:rsidR="00163F11" w:rsidRPr="00942286" w:rsidRDefault="00163F11" w:rsidP="0028010C">
      <w:pPr>
        <w:jc w:val="both"/>
        <w:rPr>
          <w:rFonts w:ascii="Verdana" w:hAnsi="Verdana" w:cs="Arial"/>
          <w:b/>
        </w:rPr>
      </w:pPr>
    </w:p>
    <w:p w14:paraId="0FC37427" w14:textId="4CE18B1F" w:rsidR="00A84E82" w:rsidRPr="00942286" w:rsidRDefault="00787E89" w:rsidP="0028010C">
      <w:pPr>
        <w:suppressAutoHyphens w:val="0"/>
        <w:jc w:val="both"/>
        <w:rPr>
          <w:rFonts w:ascii="Verdana" w:hAnsi="Verdana" w:cs="Arial"/>
          <w:b/>
        </w:rPr>
      </w:pPr>
      <w:r w:rsidRPr="00942286">
        <w:rPr>
          <w:rFonts w:ascii="Verdana" w:hAnsi="Verdana" w:cs="Arial"/>
          <w:b/>
        </w:rPr>
        <w:t xml:space="preserve">4 – </w:t>
      </w:r>
      <w:r w:rsidR="00A84E82" w:rsidRPr="00942286">
        <w:rPr>
          <w:rFonts w:ascii="Verdana" w:hAnsi="Verdana" w:cs="Arial"/>
          <w:b/>
        </w:rPr>
        <w:t>CONDUTAS ANTICONCORRENCIAIS</w:t>
      </w:r>
    </w:p>
    <w:p w14:paraId="03A2EFCB" w14:textId="77777777" w:rsidR="00787E89" w:rsidRPr="00942286" w:rsidRDefault="00787E89" w:rsidP="0028010C">
      <w:pPr>
        <w:suppressAutoHyphens w:val="0"/>
        <w:jc w:val="both"/>
        <w:rPr>
          <w:rFonts w:ascii="Verdana" w:hAnsi="Verdana" w:cs="Arial"/>
          <w:b/>
        </w:rPr>
      </w:pPr>
    </w:p>
    <w:p w14:paraId="584BB5F0" w14:textId="393C5FF2" w:rsidR="00A84E82" w:rsidRPr="00942286" w:rsidRDefault="00A84E82" w:rsidP="0028010C">
      <w:pPr>
        <w:jc w:val="both"/>
        <w:rPr>
          <w:rFonts w:ascii="Verdana" w:hAnsi="Verdana" w:cs="Arial"/>
        </w:rPr>
      </w:pPr>
      <w:r w:rsidRPr="00942286">
        <w:rPr>
          <w:rFonts w:ascii="Verdana" w:hAnsi="Verdana" w:cs="Arial"/>
        </w:rPr>
        <w:t>Há previsões específicas no Código ou há política específica sobre vedação a condutas anticoncorrenciais? (informar nº do item do Código ou anexar a política digitalizada)</w:t>
      </w:r>
    </w:p>
    <w:p w14:paraId="01CB1DC5" w14:textId="77777777" w:rsidR="00787E89" w:rsidRPr="00942286" w:rsidRDefault="00787E89" w:rsidP="0028010C">
      <w:pPr>
        <w:jc w:val="both"/>
        <w:rPr>
          <w:rFonts w:ascii="Verdana" w:hAnsi="Verdana" w:cs="Arial"/>
        </w:rPr>
      </w:pPr>
    </w:p>
    <w:p w14:paraId="6841BD8B" w14:textId="77777777" w:rsidR="00787E89" w:rsidRPr="00942286" w:rsidRDefault="00787E89" w:rsidP="0028010C">
      <w:pPr>
        <w:jc w:val="both"/>
        <w:rPr>
          <w:rFonts w:ascii="Verdana" w:hAnsi="Verdana" w:cs="Arial"/>
          <w:bCs/>
        </w:rPr>
      </w:pPr>
      <w:r w:rsidRPr="00942286">
        <w:rPr>
          <w:rFonts w:ascii="Verdana" w:hAnsi="Verdana" w:cs="Arial"/>
          <w:b/>
        </w:rPr>
        <w:tab/>
      </w:r>
      <w:r w:rsidRPr="00942286">
        <w:rPr>
          <w:rFonts w:ascii="Verdana" w:hAnsi="Verdana" w:cs="Arial"/>
          <w:b/>
        </w:rPr>
        <w:tab/>
      </w:r>
      <w:r w:rsidRPr="00942286">
        <w:rPr>
          <w:rFonts w:ascii="Verdana" w:hAnsi="Verdana" w:cs="Arial"/>
          <w:b/>
        </w:rPr>
        <w:tab/>
      </w:r>
      <w:r w:rsidRPr="00942286">
        <w:rPr>
          <w:rFonts w:ascii="Verdana" w:hAnsi="Verdana" w:cs="Arial"/>
          <w:bCs/>
        </w:rPr>
        <w:t>SIM</w:t>
      </w:r>
      <w:r w:rsidRPr="00942286">
        <w:rPr>
          <w:rFonts w:ascii="Verdana" w:hAnsi="Verdana" w:cs="Arial"/>
          <w:bCs/>
        </w:rPr>
        <w:tab/>
      </w:r>
      <w:r w:rsidRPr="00942286">
        <w:rPr>
          <w:rFonts w:ascii="Verdana" w:hAnsi="Verdana" w:cs="Arial"/>
          <w:bCs/>
        </w:rPr>
        <w:tab/>
      </w:r>
      <w:r w:rsidRPr="00942286">
        <w:rPr>
          <w:rFonts w:ascii="Verdana" w:hAnsi="Verdana" w:cs="Arial"/>
          <w:bCs/>
        </w:rPr>
        <w:tab/>
      </w:r>
      <w:r w:rsidRPr="00942286">
        <w:rPr>
          <w:rFonts w:ascii="Verdana" w:hAnsi="Verdana" w:cs="Arial"/>
          <w:bCs/>
        </w:rPr>
        <w:tab/>
      </w:r>
      <w:r w:rsidRPr="00942286">
        <w:rPr>
          <w:rFonts w:ascii="Verdana" w:hAnsi="Verdana" w:cs="Arial"/>
          <w:bCs/>
        </w:rPr>
        <w:tab/>
      </w:r>
      <w:r w:rsidRPr="00942286">
        <w:rPr>
          <w:rFonts w:ascii="Verdana" w:hAnsi="Verdana" w:cs="Arial"/>
          <w:bCs/>
        </w:rPr>
        <w:tab/>
        <w:t>NÃO</w:t>
      </w:r>
    </w:p>
    <w:p w14:paraId="3D11796E" w14:textId="77777777" w:rsidR="00787E89" w:rsidRPr="00942286" w:rsidRDefault="00787E89" w:rsidP="0028010C">
      <w:pPr>
        <w:jc w:val="both"/>
        <w:rPr>
          <w:rFonts w:ascii="Verdana" w:hAnsi="Verdana" w:cs="Arial"/>
          <w:b/>
        </w:rPr>
      </w:pPr>
    </w:p>
    <w:p w14:paraId="626C4C12" w14:textId="3BF0FF60" w:rsidR="00787E89" w:rsidRPr="00942286" w:rsidRDefault="00787E89" w:rsidP="0028010C">
      <w:pPr>
        <w:jc w:val="both"/>
        <w:rPr>
          <w:rFonts w:ascii="Verdana" w:hAnsi="Verdana" w:cs="Arial"/>
          <w:bCs/>
        </w:rPr>
      </w:pPr>
      <w:r w:rsidRPr="00942286">
        <w:rPr>
          <w:rFonts w:ascii="Verdana" w:hAnsi="Verdana" w:cs="Arial"/>
          <w:bCs/>
        </w:rPr>
        <w:t>____________________________________________________________________________</w:t>
      </w:r>
    </w:p>
    <w:p w14:paraId="6FAF49F2" w14:textId="77777777" w:rsidR="00787E89" w:rsidRPr="00942286" w:rsidRDefault="00787E89" w:rsidP="0028010C">
      <w:pPr>
        <w:jc w:val="both"/>
        <w:rPr>
          <w:rFonts w:ascii="Verdana" w:hAnsi="Verdana" w:cs="Arial"/>
          <w:bCs/>
        </w:rPr>
      </w:pPr>
    </w:p>
    <w:p w14:paraId="32B4A8F9" w14:textId="77777777" w:rsidR="00787E89" w:rsidRPr="00942286" w:rsidRDefault="00787E89" w:rsidP="0028010C">
      <w:pPr>
        <w:jc w:val="both"/>
        <w:rPr>
          <w:rFonts w:ascii="Verdana" w:hAnsi="Verdana" w:cs="Arial"/>
          <w:b/>
        </w:rPr>
      </w:pPr>
    </w:p>
    <w:p w14:paraId="4B5D961B" w14:textId="0C08D550" w:rsidR="00A84E82" w:rsidRPr="00942286" w:rsidRDefault="00787E89" w:rsidP="0028010C">
      <w:pPr>
        <w:suppressAutoHyphens w:val="0"/>
        <w:jc w:val="both"/>
        <w:rPr>
          <w:rFonts w:ascii="Verdana" w:hAnsi="Verdana" w:cs="Arial"/>
          <w:b/>
        </w:rPr>
      </w:pPr>
      <w:r w:rsidRPr="00942286">
        <w:rPr>
          <w:rFonts w:ascii="Verdana" w:hAnsi="Verdana" w:cs="Arial"/>
          <w:b/>
        </w:rPr>
        <w:t xml:space="preserve">5 – </w:t>
      </w:r>
      <w:r w:rsidR="00A84E82" w:rsidRPr="00942286">
        <w:rPr>
          <w:rFonts w:ascii="Verdana" w:hAnsi="Verdana" w:cs="Arial"/>
          <w:b/>
        </w:rPr>
        <w:t>ÁREA ESPECÍFICA DE COMPLIANCE / INTEGRIDADE / ÉTICA</w:t>
      </w:r>
    </w:p>
    <w:p w14:paraId="49EC0DB7" w14:textId="77777777" w:rsidR="00787E89" w:rsidRPr="00942286" w:rsidRDefault="00787E89" w:rsidP="0028010C">
      <w:pPr>
        <w:suppressAutoHyphens w:val="0"/>
        <w:jc w:val="both"/>
        <w:rPr>
          <w:rFonts w:ascii="Verdana" w:hAnsi="Verdana" w:cs="Arial"/>
        </w:rPr>
      </w:pPr>
    </w:p>
    <w:p w14:paraId="60546691" w14:textId="77777777" w:rsidR="00A84E82" w:rsidRPr="00942286" w:rsidRDefault="00A84E82" w:rsidP="0028010C">
      <w:pPr>
        <w:jc w:val="both"/>
        <w:rPr>
          <w:rFonts w:ascii="Verdana" w:hAnsi="Verdana" w:cs="Arial"/>
        </w:rPr>
      </w:pPr>
      <w:r w:rsidRPr="00942286">
        <w:rPr>
          <w:rFonts w:ascii="Verdana" w:hAnsi="Verdana" w:cs="Arial"/>
        </w:rPr>
        <w:t xml:space="preserve">Há uma área ou departamento </w:t>
      </w:r>
      <w:r w:rsidRPr="00942286">
        <w:rPr>
          <w:rFonts w:ascii="Verdana" w:hAnsi="Verdana" w:cs="Arial"/>
          <w:u w:val="single"/>
        </w:rPr>
        <w:t>específico</w:t>
      </w:r>
      <w:r w:rsidRPr="00942286">
        <w:rPr>
          <w:rFonts w:ascii="Verdana" w:hAnsi="Verdana" w:cs="Arial"/>
        </w:rPr>
        <w:t xml:space="preserve"> de Compliance, Integridade ou Ética, com independência, autonomia e autoridade dentro da organização?</w:t>
      </w:r>
    </w:p>
    <w:p w14:paraId="45E9516B" w14:textId="77777777" w:rsidR="00027B66" w:rsidRPr="00942286" w:rsidRDefault="00027B66" w:rsidP="0028010C">
      <w:pPr>
        <w:jc w:val="both"/>
        <w:rPr>
          <w:rFonts w:ascii="Verdana" w:hAnsi="Verdana" w:cs="Arial"/>
        </w:rPr>
      </w:pPr>
    </w:p>
    <w:p w14:paraId="22E544EC" w14:textId="77777777" w:rsidR="00027B66" w:rsidRPr="00942286" w:rsidRDefault="00027B66" w:rsidP="0028010C">
      <w:pPr>
        <w:jc w:val="both"/>
        <w:rPr>
          <w:rFonts w:ascii="Verdana" w:hAnsi="Verdana" w:cs="Arial"/>
          <w:bCs/>
        </w:rPr>
      </w:pPr>
      <w:r w:rsidRPr="00942286">
        <w:rPr>
          <w:rFonts w:ascii="Verdana" w:hAnsi="Verdana" w:cs="Arial"/>
          <w:b/>
        </w:rPr>
        <w:tab/>
      </w:r>
      <w:r w:rsidRPr="00942286">
        <w:rPr>
          <w:rFonts w:ascii="Verdana" w:hAnsi="Verdana" w:cs="Arial"/>
          <w:b/>
        </w:rPr>
        <w:tab/>
      </w:r>
      <w:r w:rsidRPr="00942286">
        <w:rPr>
          <w:rFonts w:ascii="Verdana" w:hAnsi="Verdana" w:cs="Arial"/>
          <w:b/>
        </w:rPr>
        <w:tab/>
      </w:r>
      <w:r w:rsidRPr="00942286">
        <w:rPr>
          <w:rFonts w:ascii="Verdana" w:hAnsi="Verdana" w:cs="Arial"/>
          <w:bCs/>
        </w:rPr>
        <w:t>SIM</w:t>
      </w:r>
      <w:r w:rsidRPr="00942286">
        <w:rPr>
          <w:rFonts w:ascii="Verdana" w:hAnsi="Verdana" w:cs="Arial"/>
          <w:bCs/>
        </w:rPr>
        <w:tab/>
      </w:r>
      <w:r w:rsidRPr="00942286">
        <w:rPr>
          <w:rFonts w:ascii="Verdana" w:hAnsi="Verdana" w:cs="Arial"/>
          <w:bCs/>
        </w:rPr>
        <w:tab/>
      </w:r>
      <w:r w:rsidRPr="00942286">
        <w:rPr>
          <w:rFonts w:ascii="Verdana" w:hAnsi="Verdana" w:cs="Arial"/>
          <w:bCs/>
        </w:rPr>
        <w:tab/>
      </w:r>
      <w:r w:rsidRPr="00942286">
        <w:rPr>
          <w:rFonts w:ascii="Verdana" w:hAnsi="Verdana" w:cs="Arial"/>
          <w:bCs/>
        </w:rPr>
        <w:tab/>
      </w:r>
      <w:r w:rsidRPr="00942286">
        <w:rPr>
          <w:rFonts w:ascii="Verdana" w:hAnsi="Verdana" w:cs="Arial"/>
          <w:bCs/>
        </w:rPr>
        <w:tab/>
      </w:r>
      <w:r w:rsidRPr="00942286">
        <w:rPr>
          <w:rFonts w:ascii="Verdana" w:hAnsi="Verdana" w:cs="Arial"/>
          <w:bCs/>
        </w:rPr>
        <w:tab/>
        <w:t>NÃO</w:t>
      </w:r>
    </w:p>
    <w:p w14:paraId="5091DD69" w14:textId="77777777" w:rsidR="00027B66" w:rsidRPr="00942286" w:rsidRDefault="00027B66" w:rsidP="0028010C">
      <w:pPr>
        <w:jc w:val="both"/>
        <w:rPr>
          <w:rFonts w:ascii="Verdana" w:hAnsi="Verdana" w:cs="Arial"/>
          <w:b/>
        </w:rPr>
      </w:pPr>
    </w:p>
    <w:p w14:paraId="2C0E8204" w14:textId="77777777" w:rsidR="00A84E82" w:rsidRPr="00942286" w:rsidRDefault="00A84E82" w:rsidP="0028010C">
      <w:pPr>
        <w:jc w:val="both"/>
        <w:rPr>
          <w:rFonts w:ascii="Verdana" w:hAnsi="Verdana" w:cs="Arial"/>
        </w:rPr>
      </w:pPr>
    </w:p>
    <w:p w14:paraId="439E9324" w14:textId="77777777" w:rsidR="00A84E82" w:rsidRPr="00942286" w:rsidRDefault="00A84E82" w:rsidP="0028010C">
      <w:pPr>
        <w:jc w:val="both"/>
        <w:rPr>
          <w:rFonts w:ascii="Verdana" w:hAnsi="Verdana" w:cs="Arial"/>
        </w:rPr>
      </w:pPr>
      <w:r w:rsidRPr="00942286">
        <w:rPr>
          <w:rFonts w:ascii="Verdana" w:hAnsi="Verdana" w:cs="Arial"/>
        </w:rPr>
        <w:t>Caso a resposta anterior seja positiva, a área ou departamento de Compliance, Integridade ou Ética é segregada das demais (por exemplo, não está cumulada com Jurídico, Auditoria Interna ou Controles Internos)?</w:t>
      </w:r>
    </w:p>
    <w:p w14:paraId="32DBA3EE" w14:textId="77777777" w:rsidR="00B117B8" w:rsidRPr="00942286" w:rsidRDefault="00B117B8" w:rsidP="0028010C">
      <w:pPr>
        <w:jc w:val="both"/>
        <w:rPr>
          <w:rFonts w:ascii="Verdana" w:hAnsi="Verdana" w:cs="Arial"/>
        </w:rPr>
      </w:pPr>
    </w:p>
    <w:p w14:paraId="2F2C9DB4" w14:textId="77777777" w:rsidR="00B117B8" w:rsidRPr="00942286" w:rsidRDefault="00B117B8" w:rsidP="0028010C">
      <w:pPr>
        <w:jc w:val="both"/>
        <w:rPr>
          <w:rFonts w:ascii="Verdana" w:hAnsi="Verdana" w:cs="Arial"/>
          <w:bCs/>
        </w:rPr>
      </w:pPr>
      <w:r w:rsidRPr="00942286">
        <w:rPr>
          <w:rFonts w:ascii="Verdana" w:hAnsi="Verdana" w:cs="Arial"/>
          <w:b/>
        </w:rPr>
        <w:tab/>
      </w:r>
      <w:r w:rsidRPr="00942286">
        <w:rPr>
          <w:rFonts w:ascii="Verdana" w:hAnsi="Verdana" w:cs="Arial"/>
          <w:b/>
        </w:rPr>
        <w:tab/>
      </w:r>
      <w:r w:rsidRPr="00942286">
        <w:rPr>
          <w:rFonts w:ascii="Verdana" w:hAnsi="Verdana" w:cs="Arial"/>
          <w:b/>
        </w:rPr>
        <w:tab/>
      </w:r>
      <w:r w:rsidRPr="00942286">
        <w:rPr>
          <w:rFonts w:ascii="Verdana" w:hAnsi="Verdana" w:cs="Arial"/>
          <w:bCs/>
        </w:rPr>
        <w:t>SIM</w:t>
      </w:r>
      <w:r w:rsidRPr="00942286">
        <w:rPr>
          <w:rFonts w:ascii="Verdana" w:hAnsi="Verdana" w:cs="Arial"/>
          <w:bCs/>
        </w:rPr>
        <w:tab/>
      </w:r>
      <w:r w:rsidRPr="00942286">
        <w:rPr>
          <w:rFonts w:ascii="Verdana" w:hAnsi="Verdana" w:cs="Arial"/>
          <w:bCs/>
        </w:rPr>
        <w:tab/>
      </w:r>
      <w:r w:rsidRPr="00942286">
        <w:rPr>
          <w:rFonts w:ascii="Verdana" w:hAnsi="Verdana" w:cs="Arial"/>
          <w:bCs/>
        </w:rPr>
        <w:tab/>
      </w:r>
      <w:r w:rsidRPr="00942286">
        <w:rPr>
          <w:rFonts w:ascii="Verdana" w:hAnsi="Verdana" w:cs="Arial"/>
          <w:bCs/>
        </w:rPr>
        <w:tab/>
      </w:r>
      <w:r w:rsidRPr="00942286">
        <w:rPr>
          <w:rFonts w:ascii="Verdana" w:hAnsi="Verdana" w:cs="Arial"/>
          <w:bCs/>
        </w:rPr>
        <w:tab/>
      </w:r>
      <w:r w:rsidRPr="00942286">
        <w:rPr>
          <w:rFonts w:ascii="Verdana" w:hAnsi="Verdana" w:cs="Arial"/>
          <w:bCs/>
        </w:rPr>
        <w:tab/>
        <w:t>NÃO</w:t>
      </w:r>
    </w:p>
    <w:p w14:paraId="5DAADDBA" w14:textId="77777777" w:rsidR="00B117B8" w:rsidRPr="00942286" w:rsidRDefault="00B117B8" w:rsidP="0028010C">
      <w:pPr>
        <w:jc w:val="both"/>
        <w:rPr>
          <w:rFonts w:ascii="Verdana" w:hAnsi="Verdana" w:cs="Arial"/>
          <w:b/>
        </w:rPr>
      </w:pPr>
    </w:p>
    <w:p w14:paraId="357FB50E" w14:textId="77777777" w:rsidR="00A84E82" w:rsidRPr="00942286" w:rsidRDefault="00A84E82" w:rsidP="0028010C">
      <w:pPr>
        <w:jc w:val="both"/>
        <w:rPr>
          <w:rFonts w:ascii="Verdana" w:hAnsi="Verdana" w:cs="Arial"/>
        </w:rPr>
      </w:pPr>
    </w:p>
    <w:p w14:paraId="11DA12E3" w14:textId="77777777" w:rsidR="00A84E82" w:rsidRPr="00942286" w:rsidRDefault="00A84E82" w:rsidP="0028010C">
      <w:pPr>
        <w:jc w:val="both"/>
        <w:rPr>
          <w:rFonts w:ascii="Verdana" w:hAnsi="Verdana" w:cs="Arial"/>
        </w:rPr>
      </w:pPr>
    </w:p>
    <w:p w14:paraId="76135485" w14:textId="22F760E8" w:rsidR="00A84E82" w:rsidRPr="00942286" w:rsidRDefault="00B117B8" w:rsidP="0028010C">
      <w:pPr>
        <w:suppressAutoHyphens w:val="0"/>
        <w:jc w:val="both"/>
        <w:rPr>
          <w:rFonts w:ascii="Verdana" w:hAnsi="Verdana" w:cs="Arial"/>
          <w:b/>
        </w:rPr>
      </w:pPr>
      <w:r w:rsidRPr="00942286">
        <w:rPr>
          <w:rFonts w:ascii="Verdana" w:hAnsi="Verdana" w:cs="Arial"/>
          <w:b/>
        </w:rPr>
        <w:t xml:space="preserve">6 – </w:t>
      </w:r>
      <w:r w:rsidR="00A84E82" w:rsidRPr="00942286">
        <w:rPr>
          <w:rFonts w:ascii="Verdana" w:hAnsi="Verdana" w:cs="Arial"/>
          <w:b/>
        </w:rPr>
        <w:t>TREINAMENTOS PERIÓDICOS DE COMPLIANCE / INTEGRIDADE</w:t>
      </w:r>
    </w:p>
    <w:p w14:paraId="074D7090" w14:textId="77777777" w:rsidR="009934C0" w:rsidRPr="00942286" w:rsidRDefault="009934C0" w:rsidP="0028010C">
      <w:pPr>
        <w:suppressAutoHyphens w:val="0"/>
        <w:jc w:val="both"/>
        <w:rPr>
          <w:rFonts w:ascii="Verdana" w:hAnsi="Verdana" w:cs="Arial"/>
        </w:rPr>
      </w:pPr>
    </w:p>
    <w:p w14:paraId="5E9E6C26" w14:textId="77777777" w:rsidR="00A84E82" w:rsidRPr="00942286" w:rsidRDefault="00A84E82" w:rsidP="0028010C">
      <w:pPr>
        <w:jc w:val="both"/>
        <w:rPr>
          <w:rFonts w:ascii="Verdana" w:hAnsi="Verdana" w:cs="Arial"/>
        </w:rPr>
      </w:pPr>
      <w:r w:rsidRPr="00942286">
        <w:rPr>
          <w:rFonts w:ascii="Verdana" w:hAnsi="Verdana" w:cs="Arial"/>
        </w:rPr>
        <w:t>São executados treinamentos periódicos de Compliance ou integridade na Empresa ou Grupo Econômico? Se sim, descrever os temas abaixo tratados e em qual periodicidade eles acontecem:</w:t>
      </w:r>
    </w:p>
    <w:p w14:paraId="28FD2CC5" w14:textId="77777777" w:rsidR="00A231CE" w:rsidRPr="00942286" w:rsidRDefault="00A231CE" w:rsidP="0028010C">
      <w:pPr>
        <w:jc w:val="both"/>
        <w:rPr>
          <w:rFonts w:ascii="Verdana" w:hAnsi="Verdana" w:cs="Arial"/>
        </w:rPr>
      </w:pPr>
    </w:p>
    <w:p w14:paraId="13AB4814" w14:textId="77777777" w:rsidR="00A231CE" w:rsidRPr="00942286" w:rsidRDefault="00A231CE" w:rsidP="0028010C">
      <w:pPr>
        <w:jc w:val="both"/>
        <w:rPr>
          <w:rFonts w:ascii="Verdana" w:hAnsi="Verdana" w:cs="Arial"/>
          <w:bCs/>
        </w:rPr>
      </w:pPr>
      <w:r w:rsidRPr="00942286">
        <w:rPr>
          <w:rFonts w:ascii="Verdana" w:hAnsi="Verdana" w:cs="Arial"/>
          <w:b/>
        </w:rPr>
        <w:tab/>
      </w:r>
      <w:r w:rsidRPr="00942286">
        <w:rPr>
          <w:rFonts w:ascii="Verdana" w:hAnsi="Verdana" w:cs="Arial"/>
          <w:b/>
        </w:rPr>
        <w:tab/>
      </w:r>
      <w:r w:rsidRPr="00942286">
        <w:rPr>
          <w:rFonts w:ascii="Verdana" w:hAnsi="Verdana" w:cs="Arial"/>
          <w:b/>
        </w:rPr>
        <w:tab/>
      </w:r>
      <w:r w:rsidRPr="00942286">
        <w:rPr>
          <w:rFonts w:ascii="Verdana" w:hAnsi="Verdana" w:cs="Arial"/>
          <w:bCs/>
        </w:rPr>
        <w:t>SIM</w:t>
      </w:r>
      <w:r w:rsidRPr="00942286">
        <w:rPr>
          <w:rFonts w:ascii="Verdana" w:hAnsi="Verdana" w:cs="Arial"/>
          <w:bCs/>
        </w:rPr>
        <w:tab/>
      </w:r>
      <w:r w:rsidRPr="00942286">
        <w:rPr>
          <w:rFonts w:ascii="Verdana" w:hAnsi="Verdana" w:cs="Arial"/>
          <w:bCs/>
        </w:rPr>
        <w:tab/>
      </w:r>
      <w:r w:rsidRPr="00942286">
        <w:rPr>
          <w:rFonts w:ascii="Verdana" w:hAnsi="Verdana" w:cs="Arial"/>
          <w:bCs/>
        </w:rPr>
        <w:tab/>
      </w:r>
      <w:r w:rsidRPr="00942286">
        <w:rPr>
          <w:rFonts w:ascii="Verdana" w:hAnsi="Verdana" w:cs="Arial"/>
          <w:bCs/>
        </w:rPr>
        <w:tab/>
      </w:r>
      <w:r w:rsidRPr="00942286">
        <w:rPr>
          <w:rFonts w:ascii="Verdana" w:hAnsi="Verdana" w:cs="Arial"/>
          <w:bCs/>
        </w:rPr>
        <w:tab/>
      </w:r>
      <w:r w:rsidRPr="00942286">
        <w:rPr>
          <w:rFonts w:ascii="Verdana" w:hAnsi="Verdana" w:cs="Arial"/>
          <w:bCs/>
        </w:rPr>
        <w:tab/>
        <w:t>NÃO</w:t>
      </w:r>
    </w:p>
    <w:p w14:paraId="2CF8D7D2" w14:textId="77777777" w:rsidR="00A231CE" w:rsidRPr="00942286" w:rsidRDefault="00A231CE" w:rsidP="0028010C">
      <w:pPr>
        <w:jc w:val="both"/>
        <w:rPr>
          <w:rFonts w:ascii="Verdana" w:hAnsi="Verdana" w:cs="Arial"/>
          <w:b/>
        </w:rPr>
      </w:pPr>
    </w:p>
    <w:p w14:paraId="617C61BD" w14:textId="62017527" w:rsidR="00A231CE" w:rsidRPr="00942286" w:rsidRDefault="00A231CE" w:rsidP="0028010C">
      <w:pPr>
        <w:jc w:val="both"/>
        <w:rPr>
          <w:rFonts w:ascii="Verdana" w:hAnsi="Verdana" w:cs="Arial"/>
          <w:bCs/>
        </w:rPr>
      </w:pPr>
      <w:r w:rsidRPr="00942286">
        <w:rPr>
          <w:rFonts w:ascii="Verdana" w:hAnsi="Verdana" w:cs="Arial"/>
          <w:bCs/>
        </w:rPr>
        <w:t>____________________________________________________________________________</w:t>
      </w:r>
    </w:p>
    <w:p w14:paraId="2426EF51" w14:textId="51CCE164"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04B7BF09" w14:textId="7FDAE0B8"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69F55E4A" w14:textId="77777777" w:rsidR="00A84E82" w:rsidRPr="00942286" w:rsidRDefault="00A84E82" w:rsidP="0028010C">
      <w:pPr>
        <w:jc w:val="both"/>
        <w:rPr>
          <w:rFonts w:ascii="Verdana" w:hAnsi="Verdana" w:cs="Arial"/>
        </w:rPr>
      </w:pPr>
    </w:p>
    <w:p w14:paraId="45EE3A05" w14:textId="77777777" w:rsidR="008F579E" w:rsidRPr="00942286" w:rsidRDefault="008F579E" w:rsidP="0028010C">
      <w:pPr>
        <w:suppressAutoHyphens w:val="0"/>
        <w:jc w:val="both"/>
        <w:rPr>
          <w:rFonts w:ascii="Verdana" w:hAnsi="Verdana" w:cs="Arial"/>
          <w:b/>
        </w:rPr>
      </w:pPr>
    </w:p>
    <w:p w14:paraId="052F3359" w14:textId="7DB48EE0" w:rsidR="00A84E82" w:rsidRPr="00942286" w:rsidRDefault="008F579E" w:rsidP="0028010C">
      <w:pPr>
        <w:suppressAutoHyphens w:val="0"/>
        <w:jc w:val="both"/>
        <w:rPr>
          <w:rFonts w:ascii="Verdana" w:hAnsi="Verdana" w:cs="Arial"/>
          <w:b/>
        </w:rPr>
      </w:pPr>
      <w:r w:rsidRPr="00942286">
        <w:rPr>
          <w:rFonts w:ascii="Verdana" w:hAnsi="Verdana" w:cs="Arial"/>
          <w:b/>
        </w:rPr>
        <w:t xml:space="preserve">7 – </w:t>
      </w:r>
      <w:r w:rsidR="00A84E82" w:rsidRPr="00942286">
        <w:rPr>
          <w:rFonts w:ascii="Verdana" w:hAnsi="Verdana" w:cs="Arial"/>
          <w:b/>
        </w:rPr>
        <w:t>CANAL DE DENÚNCIAS / LINHA ÉTICA / HOTLINE</w:t>
      </w:r>
    </w:p>
    <w:p w14:paraId="12DA2A21" w14:textId="77777777" w:rsidR="008F579E" w:rsidRPr="00942286" w:rsidRDefault="008F579E" w:rsidP="0028010C">
      <w:pPr>
        <w:suppressAutoHyphens w:val="0"/>
        <w:jc w:val="both"/>
        <w:rPr>
          <w:rFonts w:ascii="Verdana" w:hAnsi="Verdana" w:cs="Arial"/>
        </w:rPr>
      </w:pPr>
    </w:p>
    <w:p w14:paraId="7ED19779" w14:textId="77777777" w:rsidR="00A84E82" w:rsidRPr="00942286" w:rsidRDefault="00A84E82" w:rsidP="0028010C">
      <w:pPr>
        <w:jc w:val="both"/>
        <w:rPr>
          <w:rFonts w:ascii="Verdana" w:hAnsi="Verdana" w:cs="Arial"/>
        </w:rPr>
      </w:pPr>
      <w:r w:rsidRPr="00942286">
        <w:rPr>
          <w:rFonts w:ascii="Verdana" w:hAnsi="Verdana" w:cs="Arial"/>
        </w:rPr>
        <w:t>Há canal de denúncias, linha ética ou hotline para na Empresa ou Grupo Econômico com proteção do sigilo e gestão das informações recebidas? Se sim, escrever o número de telefone e endereço e-mail da linha ética abaixo:</w:t>
      </w:r>
    </w:p>
    <w:p w14:paraId="7568E410" w14:textId="77777777" w:rsidR="00A30A40" w:rsidRPr="00942286" w:rsidRDefault="00A30A40" w:rsidP="0028010C">
      <w:pPr>
        <w:jc w:val="both"/>
        <w:rPr>
          <w:rFonts w:ascii="Verdana" w:hAnsi="Verdana" w:cs="Arial"/>
        </w:rPr>
      </w:pPr>
    </w:p>
    <w:p w14:paraId="540223D6" w14:textId="77777777" w:rsidR="00A30A40" w:rsidRPr="00942286" w:rsidRDefault="00A30A40" w:rsidP="0028010C">
      <w:pPr>
        <w:jc w:val="both"/>
        <w:rPr>
          <w:rFonts w:ascii="Verdana" w:hAnsi="Verdana" w:cs="Arial"/>
          <w:bCs/>
        </w:rPr>
      </w:pPr>
      <w:r w:rsidRPr="00942286">
        <w:rPr>
          <w:rFonts w:ascii="Verdana" w:hAnsi="Verdana" w:cs="Arial"/>
          <w:b/>
        </w:rPr>
        <w:tab/>
      </w:r>
      <w:r w:rsidRPr="00942286">
        <w:rPr>
          <w:rFonts w:ascii="Verdana" w:hAnsi="Verdana" w:cs="Arial"/>
          <w:b/>
        </w:rPr>
        <w:tab/>
      </w:r>
      <w:r w:rsidRPr="00942286">
        <w:rPr>
          <w:rFonts w:ascii="Verdana" w:hAnsi="Verdana" w:cs="Arial"/>
          <w:b/>
        </w:rPr>
        <w:tab/>
      </w:r>
      <w:r w:rsidRPr="00942286">
        <w:rPr>
          <w:rFonts w:ascii="Verdana" w:hAnsi="Verdana" w:cs="Arial"/>
          <w:bCs/>
        </w:rPr>
        <w:t>SIM</w:t>
      </w:r>
      <w:r w:rsidRPr="00942286">
        <w:rPr>
          <w:rFonts w:ascii="Verdana" w:hAnsi="Verdana" w:cs="Arial"/>
          <w:bCs/>
        </w:rPr>
        <w:tab/>
      </w:r>
      <w:r w:rsidRPr="00942286">
        <w:rPr>
          <w:rFonts w:ascii="Verdana" w:hAnsi="Verdana" w:cs="Arial"/>
          <w:bCs/>
        </w:rPr>
        <w:tab/>
      </w:r>
      <w:r w:rsidRPr="00942286">
        <w:rPr>
          <w:rFonts w:ascii="Verdana" w:hAnsi="Verdana" w:cs="Arial"/>
          <w:bCs/>
        </w:rPr>
        <w:tab/>
      </w:r>
      <w:r w:rsidRPr="00942286">
        <w:rPr>
          <w:rFonts w:ascii="Verdana" w:hAnsi="Verdana" w:cs="Arial"/>
          <w:bCs/>
        </w:rPr>
        <w:tab/>
      </w:r>
      <w:r w:rsidRPr="00942286">
        <w:rPr>
          <w:rFonts w:ascii="Verdana" w:hAnsi="Verdana" w:cs="Arial"/>
          <w:bCs/>
        </w:rPr>
        <w:tab/>
      </w:r>
      <w:r w:rsidRPr="00942286">
        <w:rPr>
          <w:rFonts w:ascii="Verdana" w:hAnsi="Verdana" w:cs="Arial"/>
          <w:bCs/>
        </w:rPr>
        <w:tab/>
        <w:t>NÃO</w:t>
      </w:r>
    </w:p>
    <w:p w14:paraId="7125A37A" w14:textId="77777777" w:rsidR="00A30A40" w:rsidRPr="00942286" w:rsidRDefault="00A30A40" w:rsidP="0028010C">
      <w:pPr>
        <w:jc w:val="both"/>
        <w:rPr>
          <w:rFonts w:ascii="Verdana" w:hAnsi="Verdana" w:cs="Arial"/>
          <w:b/>
        </w:rPr>
      </w:pPr>
    </w:p>
    <w:p w14:paraId="56429B84" w14:textId="689FC88F" w:rsidR="00A84E82" w:rsidRPr="00942286" w:rsidRDefault="00A84E82" w:rsidP="0028010C">
      <w:pPr>
        <w:jc w:val="both"/>
        <w:rPr>
          <w:rFonts w:ascii="Verdana" w:hAnsi="Verdana" w:cs="Arial"/>
        </w:rPr>
      </w:pPr>
      <w:r w:rsidRPr="00942286">
        <w:rPr>
          <w:rFonts w:ascii="Verdana" w:hAnsi="Verdana" w:cs="Arial"/>
        </w:rPr>
        <w:t>Telefone:</w:t>
      </w:r>
      <w:r w:rsidR="007A5F6A" w:rsidRPr="00942286">
        <w:rPr>
          <w:rFonts w:ascii="Verdana" w:hAnsi="Verdana" w:cs="Arial"/>
        </w:rPr>
        <w:t xml:space="preserve"> </w:t>
      </w:r>
      <w:r w:rsidRPr="00942286">
        <w:rPr>
          <w:rFonts w:ascii="Verdana" w:hAnsi="Verdana" w:cs="Arial"/>
        </w:rPr>
        <w:t>______________________</w:t>
      </w:r>
      <w:r w:rsidR="007A5F6A" w:rsidRPr="00942286">
        <w:rPr>
          <w:rFonts w:ascii="Verdana" w:hAnsi="Verdana" w:cs="Arial"/>
        </w:rPr>
        <w:t xml:space="preserve"> </w:t>
      </w:r>
      <w:r w:rsidRPr="00942286">
        <w:rPr>
          <w:rFonts w:ascii="Verdana" w:hAnsi="Verdana" w:cs="Arial"/>
        </w:rPr>
        <w:t>E-mail:</w:t>
      </w:r>
      <w:r w:rsidR="007A5F6A" w:rsidRPr="00942286">
        <w:rPr>
          <w:rFonts w:ascii="Verdana" w:hAnsi="Verdana" w:cs="Arial"/>
        </w:rPr>
        <w:t xml:space="preserve"> </w:t>
      </w:r>
      <w:r w:rsidRPr="00942286">
        <w:rPr>
          <w:rFonts w:ascii="Verdana" w:hAnsi="Verdana" w:cs="Arial"/>
        </w:rPr>
        <w:t>________________________________________</w:t>
      </w:r>
    </w:p>
    <w:p w14:paraId="54550193" w14:textId="77777777" w:rsidR="00A84E82" w:rsidRPr="00942286" w:rsidRDefault="00A84E82" w:rsidP="0028010C">
      <w:pPr>
        <w:jc w:val="both"/>
        <w:rPr>
          <w:rFonts w:ascii="Verdana" w:hAnsi="Verdana" w:cs="Arial"/>
        </w:rPr>
      </w:pPr>
    </w:p>
    <w:p w14:paraId="5C2A5073" w14:textId="77777777" w:rsidR="00A84E82" w:rsidRPr="00942286" w:rsidRDefault="00A84E82" w:rsidP="0028010C">
      <w:pPr>
        <w:jc w:val="both"/>
        <w:rPr>
          <w:rFonts w:ascii="Verdana" w:hAnsi="Verdana" w:cs="Arial"/>
        </w:rPr>
      </w:pPr>
    </w:p>
    <w:p w14:paraId="5E5D22C4" w14:textId="1442AF42" w:rsidR="00A84E82" w:rsidRPr="00942286" w:rsidRDefault="00B51168" w:rsidP="0028010C">
      <w:pPr>
        <w:suppressAutoHyphens w:val="0"/>
        <w:jc w:val="both"/>
        <w:rPr>
          <w:rFonts w:ascii="Verdana" w:hAnsi="Verdana" w:cs="Arial"/>
          <w:b/>
        </w:rPr>
      </w:pPr>
      <w:r w:rsidRPr="00942286">
        <w:rPr>
          <w:rFonts w:ascii="Verdana" w:hAnsi="Verdana" w:cs="Arial"/>
          <w:b/>
        </w:rPr>
        <w:t xml:space="preserve">8 – </w:t>
      </w:r>
      <w:r w:rsidR="00A84E82" w:rsidRPr="00942286">
        <w:rPr>
          <w:rFonts w:ascii="Verdana" w:hAnsi="Verdana" w:cs="Arial"/>
          <w:b/>
        </w:rPr>
        <w:t>DUE DILIGENCE/DILIGÊNCIAS APROPRIADAS/VERIFICAÇÕES DE INTEGRIDADE</w:t>
      </w:r>
    </w:p>
    <w:p w14:paraId="5D4A3278" w14:textId="77777777" w:rsidR="00B51168" w:rsidRPr="00942286" w:rsidRDefault="00B51168" w:rsidP="0028010C">
      <w:pPr>
        <w:suppressAutoHyphens w:val="0"/>
        <w:jc w:val="both"/>
        <w:rPr>
          <w:rFonts w:ascii="Verdana" w:hAnsi="Verdana" w:cs="Arial"/>
        </w:rPr>
      </w:pPr>
    </w:p>
    <w:p w14:paraId="360BB4FC" w14:textId="77777777" w:rsidR="00A84E82" w:rsidRPr="00942286" w:rsidRDefault="00A84E82" w:rsidP="0028010C">
      <w:pPr>
        <w:jc w:val="both"/>
        <w:rPr>
          <w:rFonts w:ascii="Verdana" w:hAnsi="Verdana" w:cs="Arial"/>
        </w:rPr>
      </w:pPr>
      <w:r w:rsidRPr="00942286">
        <w:rPr>
          <w:rFonts w:ascii="Verdana" w:hAnsi="Verdana" w:cs="Arial"/>
        </w:rPr>
        <w:t>Há procedimentos de D</w:t>
      </w:r>
      <w:r w:rsidRPr="00942286">
        <w:rPr>
          <w:rFonts w:ascii="Verdana" w:hAnsi="Verdana" w:cs="Arial"/>
          <w:i/>
        </w:rPr>
        <w:t>ue Diligence</w:t>
      </w:r>
      <w:r w:rsidRPr="00942286">
        <w:rPr>
          <w:rFonts w:ascii="Verdana" w:hAnsi="Verdana" w:cs="Arial"/>
        </w:rPr>
        <w:t xml:space="preserve"> (diligências apropriadas) ou verificações de integridade de terceiros, similar a este Questionário da SPDM, na Empresa ou Grupo Econômico? Se sim, fornecer alguns breves detalhes do seu funcionamento e para que tipo de empresas são solicitadas as verificações.</w:t>
      </w:r>
    </w:p>
    <w:p w14:paraId="45BA2FD8" w14:textId="77777777" w:rsidR="00CA1B9B" w:rsidRPr="00942286" w:rsidRDefault="00CA1B9B" w:rsidP="0028010C">
      <w:pPr>
        <w:jc w:val="both"/>
        <w:rPr>
          <w:rFonts w:ascii="Verdana" w:hAnsi="Verdana" w:cs="Arial"/>
        </w:rPr>
      </w:pPr>
    </w:p>
    <w:p w14:paraId="12CA56A0" w14:textId="77777777" w:rsidR="00CA1B9B" w:rsidRPr="00942286" w:rsidRDefault="00CA1B9B" w:rsidP="0028010C">
      <w:pPr>
        <w:jc w:val="both"/>
        <w:rPr>
          <w:rFonts w:ascii="Verdana" w:hAnsi="Verdana" w:cs="Arial"/>
          <w:bCs/>
        </w:rPr>
      </w:pPr>
      <w:r w:rsidRPr="00942286">
        <w:rPr>
          <w:rFonts w:ascii="Verdana" w:hAnsi="Verdana" w:cs="Arial"/>
          <w:b/>
        </w:rPr>
        <w:tab/>
      </w:r>
      <w:r w:rsidRPr="00942286">
        <w:rPr>
          <w:rFonts w:ascii="Verdana" w:hAnsi="Verdana" w:cs="Arial"/>
          <w:b/>
        </w:rPr>
        <w:tab/>
      </w:r>
      <w:r w:rsidRPr="00942286">
        <w:rPr>
          <w:rFonts w:ascii="Verdana" w:hAnsi="Verdana" w:cs="Arial"/>
          <w:b/>
        </w:rPr>
        <w:tab/>
      </w:r>
      <w:r w:rsidRPr="00942286">
        <w:rPr>
          <w:rFonts w:ascii="Verdana" w:hAnsi="Verdana" w:cs="Arial"/>
          <w:bCs/>
        </w:rPr>
        <w:t>SIM</w:t>
      </w:r>
      <w:r w:rsidRPr="00942286">
        <w:rPr>
          <w:rFonts w:ascii="Verdana" w:hAnsi="Verdana" w:cs="Arial"/>
          <w:bCs/>
        </w:rPr>
        <w:tab/>
      </w:r>
      <w:r w:rsidRPr="00942286">
        <w:rPr>
          <w:rFonts w:ascii="Verdana" w:hAnsi="Verdana" w:cs="Arial"/>
          <w:bCs/>
        </w:rPr>
        <w:tab/>
      </w:r>
      <w:r w:rsidRPr="00942286">
        <w:rPr>
          <w:rFonts w:ascii="Verdana" w:hAnsi="Verdana" w:cs="Arial"/>
          <w:bCs/>
        </w:rPr>
        <w:tab/>
      </w:r>
      <w:r w:rsidRPr="00942286">
        <w:rPr>
          <w:rFonts w:ascii="Verdana" w:hAnsi="Verdana" w:cs="Arial"/>
          <w:bCs/>
        </w:rPr>
        <w:tab/>
      </w:r>
      <w:r w:rsidRPr="00942286">
        <w:rPr>
          <w:rFonts w:ascii="Verdana" w:hAnsi="Verdana" w:cs="Arial"/>
          <w:bCs/>
        </w:rPr>
        <w:tab/>
      </w:r>
      <w:r w:rsidRPr="00942286">
        <w:rPr>
          <w:rFonts w:ascii="Verdana" w:hAnsi="Verdana" w:cs="Arial"/>
          <w:bCs/>
        </w:rPr>
        <w:tab/>
        <w:t>NÃO</w:t>
      </w:r>
    </w:p>
    <w:p w14:paraId="7769F3D7" w14:textId="77777777" w:rsidR="00CA1B9B" w:rsidRPr="00942286" w:rsidRDefault="00CA1B9B" w:rsidP="0028010C">
      <w:pPr>
        <w:jc w:val="both"/>
        <w:rPr>
          <w:rFonts w:ascii="Verdana" w:hAnsi="Verdana" w:cs="Arial"/>
          <w:b/>
        </w:rPr>
      </w:pPr>
    </w:p>
    <w:p w14:paraId="36BC7664" w14:textId="7F7085F2" w:rsidR="00CA1B9B" w:rsidRPr="00942286" w:rsidRDefault="00CA1B9B" w:rsidP="0028010C">
      <w:pPr>
        <w:jc w:val="both"/>
        <w:rPr>
          <w:rFonts w:ascii="Verdana" w:hAnsi="Verdana" w:cs="Arial"/>
          <w:bCs/>
        </w:rPr>
      </w:pPr>
      <w:r w:rsidRPr="00942286">
        <w:rPr>
          <w:rFonts w:ascii="Verdana" w:hAnsi="Verdana" w:cs="Arial"/>
          <w:bCs/>
        </w:rPr>
        <w:t>____________________________________________________________________________</w:t>
      </w:r>
    </w:p>
    <w:p w14:paraId="7528AB74" w14:textId="5C077A66" w:rsidR="00A84E82" w:rsidRPr="00942286" w:rsidRDefault="00CA1B9B" w:rsidP="0028010C">
      <w:pPr>
        <w:jc w:val="both"/>
        <w:rPr>
          <w:rFonts w:ascii="Verdana" w:hAnsi="Verdana" w:cs="Arial"/>
        </w:rPr>
      </w:pPr>
      <w:r w:rsidRPr="00942286">
        <w:rPr>
          <w:rFonts w:ascii="Verdana" w:hAnsi="Verdana" w:cs="Arial"/>
        </w:rPr>
        <w:t>______</w:t>
      </w:r>
      <w:r w:rsidR="00A84E82" w:rsidRPr="00942286">
        <w:rPr>
          <w:rFonts w:ascii="Verdana" w:hAnsi="Verdana" w:cs="Arial"/>
        </w:rPr>
        <w:t>______________________________________________________________________</w:t>
      </w:r>
    </w:p>
    <w:p w14:paraId="34466ACA" w14:textId="6E5B18D6" w:rsidR="00A84E82" w:rsidRPr="00942286" w:rsidRDefault="00A84E82" w:rsidP="0028010C">
      <w:pPr>
        <w:jc w:val="both"/>
        <w:rPr>
          <w:rFonts w:ascii="Verdana" w:hAnsi="Verdana" w:cs="Arial"/>
        </w:rPr>
      </w:pPr>
      <w:bookmarkStart w:id="0" w:name="_Hlk524948438"/>
      <w:r w:rsidRPr="00942286">
        <w:rPr>
          <w:rFonts w:ascii="Verdana" w:hAnsi="Verdana" w:cs="Arial"/>
        </w:rPr>
        <w:t>____________________________________________________________________________</w:t>
      </w:r>
    </w:p>
    <w:bookmarkEnd w:id="0"/>
    <w:p w14:paraId="7E91519E" w14:textId="77777777" w:rsidR="00A84E82" w:rsidRPr="00942286" w:rsidRDefault="00A84E82" w:rsidP="0028010C">
      <w:pPr>
        <w:jc w:val="both"/>
        <w:rPr>
          <w:rFonts w:ascii="Verdana" w:hAnsi="Verdana" w:cs="Arial"/>
        </w:rPr>
      </w:pPr>
    </w:p>
    <w:p w14:paraId="27F50912" w14:textId="77777777" w:rsidR="00A84E82" w:rsidRPr="00942286" w:rsidRDefault="00A84E82" w:rsidP="0028010C">
      <w:pPr>
        <w:jc w:val="both"/>
        <w:rPr>
          <w:rFonts w:ascii="Verdana" w:hAnsi="Verdana" w:cs="Arial"/>
        </w:rPr>
      </w:pPr>
    </w:p>
    <w:p w14:paraId="7E69B5F3" w14:textId="6DB0EDDD" w:rsidR="00A84E82" w:rsidRPr="00942286" w:rsidRDefault="009700CC" w:rsidP="0028010C">
      <w:pPr>
        <w:suppressAutoHyphens w:val="0"/>
        <w:jc w:val="both"/>
        <w:rPr>
          <w:rFonts w:ascii="Verdana" w:hAnsi="Verdana" w:cs="Arial"/>
          <w:b/>
        </w:rPr>
      </w:pPr>
      <w:r w:rsidRPr="00942286">
        <w:rPr>
          <w:rFonts w:ascii="Verdana" w:hAnsi="Verdana" w:cs="Arial"/>
          <w:b/>
        </w:rPr>
        <w:t xml:space="preserve">B) </w:t>
      </w:r>
      <w:r w:rsidR="00A84E82" w:rsidRPr="00942286">
        <w:rPr>
          <w:rFonts w:ascii="Verdana" w:hAnsi="Verdana" w:cs="Arial"/>
          <w:b/>
        </w:rPr>
        <w:t>INFORMAÇÕES DE RELACIONAMENTO COM SETOR PÚBLICO</w:t>
      </w:r>
    </w:p>
    <w:p w14:paraId="3876373F" w14:textId="77777777" w:rsidR="00A84E82" w:rsidRPr="00942286" w:rsidRDefault="00A84E82" w:rsidP="0028010C">
      <w:pPr>
        <w:jc w:val="both"/>
        <w:rPr>
          <w:rFonts w:ascii="Verdana" w:hAnsi="Verdana" w:cs="Arial"/>
        </w:rPr>
      </w:pPr>
    </w:p>
    <w:p w14:paraId="61AA7048" w14:textId="3A1631E9" w:rsidR="00A84E82" w:rsidRPr="00942286" w:rsidRDefault="00CB55B3" w:rsidP="0028010C">
      <w:pPr>
        <w:suppressAutoHyphens w:val="0"/>
        <w:jc w:val="both"/>
        <w:rPr>
          <w:rFonts w:ascii="Verdana" w:hAnsi="Verdana" w:cs="Arial"/>
          <w:b/>
        </w:rPr>
      </w:pPr>
      <w:r w:rsidRPr="00942286">
        <w:rPr>
          <w:rFonts w:ascii="Verdana" w:hAnsi="Verdana" w:cs="Arial"/>
          <w:b/>
          <w:bCs/>
        </w:rPr>
        <w:t>9 –</w:t>
      </w:r>
      <w:r w:rsidRPr="00942286">
        <w:rPr>
          <w:rFonts w:ascii="Verdana" w:hAnsi="Verdana" w:cs="Arial"/>
        </w:rPr>
        <w:t xml:space="preserve"> </w:t>
      </w:r>
      <w:r w:rsidR="00A84E82" w:rsidRPr="00942286">
        <w:rPr>
          <w:rFonts w:ascii="Verdana" w:hAnsi="Verdana" w:cs="Arial"/>
          <w:b/>
        </w:rPr>
        <w:t>CANDIDATO A CARGO ELETIVO PÚBLICO</w:t>
      </w:r>
    </w:p>
    <w:p w14:paraId="008588CC" w14:textId="77777777" w:rsidR="00CB55B3" w:rsidRPr="00942286" w:rsidRDefault="00CB55B3" w:rsidP="0028010C">
      <w:pPr>
        <w:suppressAutoHyphens w:val="0"/>
        <w:jc w:val="both"/>
        <w:rPr>
          <w:rFonts w:ascii="Verdana" w:hAnsi="Verdana" w:cs="Arial"/>
        </w:rPr>
      </w:pPr>
    </w:p>
    <w:p w14:paraId="62A25CD6" w14:textId="77777777" w:rsidR="00A84E82" w:rsidRPr="00942286" w:rsidRDefault="00A84E82" w:rsidP="0028010C">
      <w:pPr>
        <w:jc w:val="both"/>
        <w:rPr>
          <w:rFonts w:ascii="Verdana" w:hAnsi="Verdana" w:cs="Arial"/>
        </w:rPr>
      </w:pPr>
      <w:r w:rsidRPr="00942286">
        <w:rPr>
          <w:rFonts w:ascii="Verdana" w:hAnsi="Verdana" w:cs="Arial"/>
        </w:rPr>
        <w:t>Você, os sócios ou algum membro da alta administração ou com cargo de direção, gerência ou supervisão na Empresa ou Grupo Econômico (tal como acionista, sócio, membro do conselho de administração, CEO, diretor, superintendente, gerente), bem como seus Familiares</w:t>
      </w:r>
      <w:bookmarkStart w:id="1" w:name="_Ref513802584"/>
      <w:r w:rsidRPr="00942286">
        <w:rPr>
          <w:rStyle w:val="Refdenotaderodap"/>
          <w:rFonts w:ascii="Verdana" w:hAnsi="Verdana" w:cs="Arial"/>
        </w:rPr>
        <w:footnoteReference w:id="3"/>
      </w:r>
      <w:bookmarkEnd w:id="1"/>
      <w:r w:rsidRPr="00942286">
        <w:rPr>
          <w:rFonts w:ascii="Verdana" w:hAnsi="Verdana" w:cs="Arial"/>
        </w:rPr>
        <w:t xml:space="preserve">, é candidato a cargo eletivo a Agente Público? Se positivo, fornecer: </w:t>
      </w:r>
      <w:r w:rsidRPr="00942286">
        <w:rPr>
          <w:rFonts w:ascii="Verdana" w:hAnsi="Verdana" w:cs="Arial"/>
          <w:b/>
        </w:rPr>
        <w:t>nome, cargo na Empresa ou Grupo Econômico, posição que pretende ocupar na Administração Pública</w:t>
      </w:r>
      <w:r w:rsidRPr="00942286">
        <w:rPr>
          <w:rFonts w:ascii="Verdana" w:hAnsi="Verdana" w:cs="Arial"/>
        </w:rPr>
        <w:t>.</w:t>
      </w:r>
      <w:r w:rsidRPr="00942286">
        <w:rPr>
          <w:rFonts w:ascii="Verdana" w:hAnsi="Verdana" w:cs="Arial"/>
          <w:b/>
        </w:rPr>
        <w:t xml:space="preserve"> </w:t>
      </w:r>
      <w:r w:rsidRPr="00942286">
        <w:rPr>
          <w:rFonts w:ascii="Verdana" w:hAnsi="Verdana" w:cs="Arial"/>
        </w:rPr>
        <w:t xml:space="preserve">Se negativo, escrever </w:t>
      </w:r>
      <w:r w:rsidRPr="00942286">
        <w:rPr>
          <w:rFonts w:ascii="Verdana" w:hAnsi="Verdana" w:cs="Arial"/>
          <w:b/>
        </w:rPr>
        <w:t xml:space="preserve">“NÃO” </w:t>
      </w:r>
      <w:r w:rsidRPr="00942286">
        <w:rPr>
          <w:rFonts w:ascii="Verdana" w:hAnsi="Verdana" w:cs="Arial"/>
        </w:rPr>
        <w:t>na linha abaixo.</w:t>
      </w:r>
    </w:p>
    <w:p w14:paraId="09D0600D" w14:textId="6C56052B" w:rsidR="00A84E82" w:rsidRPr="00942286" w:rsidRDefault="00A84E82" w:rsidP="0028010C">
      <w:pPr>
        <w:jc w:val="both"/>
        <w:rPr>
          <w:rFonts w:ascii="Verdana" w:hAnsi="Verdana" w:cs="Arial"/>
        </w:rPr>
      </w:pPr>
      <w:bookmarkStart w:id="2" w:name="_Ref513795662"/>
      <w:r w:rsidRPr="00942286">
        <w:rPr>
          <w:rFonts w:ascii="Verdana" w:hAnsi="Verdana" w:cs="Arial"/>
        </w:rPr>
        <w:t>____________________________________________________________________________</w:t>
      </w:r>
    </w:p>
    <w:p w14:paraId="1A019231" w14:textId="1CDB9217"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________________________________________________________________________________________________________________________________________________________</w:t>
      </w:r>
    </w:p>
    <w:p w14:paraId="49520F82" w14:textId="77777777" w:rsidR="00A84E82" w:rsidRPr="00942286" w:rsidRDefault="00A84E82" w:rsidP="0028010C">
      <w:pPr>
        <w:jc w:val="both"/>
        <w:rPr>
          <w:rFonts w:ascii="Verdana" w:hAnsi="Verdana" w:cs="Arial"/>
        </w:rPr>
      </w:pPr>
    </w:p>
    <w:p w14:paraId="6C29C06C" w14:textId="77777777" w:rsidR="00A84E82" w:rsidRPr="00942286" w:rsidRDefault="00A84E82" w:rsidP="0028010C">
      <w:pPr>
        <w:jc w:val="both"/>
        <w:rPr>
          <w:rFonts w:ascii="Verdana" w:hAnsi="Verdana" w:cs="Arial"/>
        </w:rPr>
      </w:pPr>
    </w:p>
    <w:p w14:paraId="18C7D30B" w14:textId="512B1FA2" w:rsidR="00A84E82" w:rsidRPr="00942286" w:rsidRDefault="00030E2A" w:rsidP="0028010C">
      <w:pPr>
        <w:suppressAutoHyphens w:val="0"/>
        <w:jc w:val="both"/>
        <w:rPr>
          <w:rFonts w:ascii="Verdana" w:hAnsi="Verdana" w:cs="Arial"/>
          <w:b/>
        </w:rPr>
      </w:pPr>
      <w:r w:rsidRPr="00942286">
        <w:rPr>
          <w:rFonts w:ascii="Verdana" w:hAnsi="Verdana" w:cs="Arial"/>
          <w:b/>
        </w:rPr>
        <w:t xml:space="preserve">10 – </w:t>
      </w:r>
      <w:r w:rsidR="00A84E82" w:rsidRPr="00942286">
        <w:rPr>
          <w:rFonts w:ascii="Verdana" w:hAnsi="Verdana" w:cs="Arial"/>
          <w:b/>
        </w:rPr>
        <w:t>ALGUÉM É OU FOI AGENTE PÚBLICO?</w:t>
      </w:r>
    </w:p>
    <w:p w14:paraId="7E696C74" w14:textId="77777777" w:rsidR="00B020AA" w:rsidRPr="00942286" w:rsidRDefault="00B020AA" w:rsidP="0028010C">
      <w:pPr>
        <w:suppressAutoHyphens w:val="0"/>
        <w:jc w:val="both"/>
        <w:rPr>
          <w:rFonts w:ascii="Verdana" w:hAnsi="Verdana" w:cs="Arial"/>
        </w:rPr>
      </w:pPr>
    </w:p>
    <w:p w14:paraId="44F7FE60" w14:textId="77777777" w:rsidR="00A84E82" w:rsidRPr="00942286" w:rsidRDefault="00A84E82" w:rsidP="0028010C">
      <w:pPr>
        <w:jc w:val="both"/>
        <w:rPr>
          <w:rFonts w:ascii="Verdana" w:hAnsi="Verdana" w:cs="Arial"/>
        </w:rPr>
      </w:pPr>
      <w:r w:rsidRPr="00942286">
        <w:rPr>
          <w:rFonts w:ascii="Verdana" w:hAnsi="Verdana" w:cs="Arial"/>
        </w:rPr>
        <w:t>Você, os sócios ou algum membro da alta administração ou com cargo de direção, gerência ou supervisão na Empresa ou Grupo Econômico (tal como acionista, sócio, membro do conselho de administração, CEO, diretor, superintendente, gerente) é ou foi Agente Público</w:t>
      </w:r>
      <w:r w:rsidRPr="00942286">
        <w:rPr>
          <w:rStyle w:val="Refdenotaderodap"/>
          <w:rFonts w:ascii="Verdana" w:hAnsi="Verdana" w:cs="Arial"/>
        </w:rPr>
        <w:footnoteReference w:id="4"/>
      </w:r>
      <w:r w:rsidRPr="00942286">
        <w:rPr>
          <w:rFonts w:ascii="Verdana" w:hAnsi="Verdana" w:cs="Arial"/>
        </w:rPr>
        <w:t xml:space="preserve">? Se positivo, fornecer: </w:t>
      </w:r>
      <w:r w:rsidRPr="00942286">
        <w:rPr>
          <w:rFonts w:ascii="Verdana" w:hAnsi="Verdana" w:cs="Arial"/>
          <w:b/>
        </w:rPr>
        <w:t>nome, cargo na Empresa ou Grupo Econômico, cargo que ocupa ou ocupou na Administração Pública Direta ou Indireta, partido político ou sindicado</w:t>
      </w:r>
      <w:r w:rsidRPr="00942286">
        <w:rPr>
          <w:rFonts w:ascii="Verdana" w:hAnsi="Verdana" w:cs="Arial"/>
        </w:rPr>
        <w:t>, e data de início e término em que ocupou o referido cargo.</w:t>
      </w:r>
      <w:r w:rsidRPr="00942286">
        <w:rPr>
          <w:rFonts w:ascii="Verdana" w:hAnsi="Verdana" w:cs="Arial"/>
          <w:b/>
        </w:rPr>
        <w:t xml:space="preserve"> </w:t>
      </w:r>
      <w:r w:rsidRPr="00942286">
        <w:rPr>
          <w:rFonts w:ascii="Verdana" w:hAnsi="Verdana" w:cs="Arial"/>
        </w:rPr>
        <w:t xml:space="preserve">Se negativo, escrever </w:t>
      </w:r>
      <w:r w:rsidRPr="00942286">
        <w:rPr>
          <w:rFonts w:ascii="Verdana" w:hAnsi="Verdana" w:cs="Arial"/>
          <w:b/>
        </w:rPr>
        <w:t xml:space="preserve">“NÃO” </w:t>
      </w:r>
      <w:r w:rsidRPr="00942286">
        <w:rPr>
          <w:rFonts w:ascii="Verdana" w:hAnsi="Verdana" w:cs="Arial"/>
        </w:rPr>
        <w:t>na linha abaixo.</w:t>
      </w:r>
      <w:bookmarkEnd w:id="2"/>
    </w:p>
    <w:p w14:paraId="3C79ABF1" w14:textId="79350895" w:rsidR="00A84E82" w:rsidRPr="00942286" w:rsidRDefault="00A84E82" w:rsidP="0028010C">
      <w:pPr>
        <w:jc w:val="both"/>
        <w:rPr>
          <w:rFonts w:ascii="Verdana" w:hAnsi="Verdana" w:cs="Arial"/>
        </w:rPr>
      </w:pPr>
      <w:r w:rsidRPr="00942286">
        <w:rPr>
          <w:rFonts w:ascii="Verdana" w:hAnsi="Verdana" w:cs="Arial"/>
        </w:rPr>
        <w:lastRenderedPageBreak/>
        <w:t>________________________________________________________________________________________________________________________________________________________</w:t>
      </w:r>
    </w:p>
    <w:p w14:paraId="22C6005D" w14:textId="405A44DA"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2108B206" w14:textId="77777777" w:rsidR="00A84E82" w:rsidRPr="00942286" w:rsidRDefault="00A84E82" w:rsidP="0028010C">
      <w:pPr>
        <w:jc w:val="both"/>
        <w:rPr>
          <w:rFonts w:ascii="Verdana" w:hAnsi="Verdana" w:cs="Arial"/>
        </w:rPr>
      </w:pPr>
      <w:bookmarkStart w:id="3" w:name="OLE_LINK1"/>
      <w:bookmarkStart w:id="4" w:name="_Ref513796058"/>
    </w:p>
    <w:p w14:paraId="06C67A83" w14:textId="77777777" w:rsidR="00C948F9" w:rsidRPr="00942286" w:rsidRDefault="00C948F9" w:rsidP="0028010C">
      <w:pPr>
        <w:suppressAutoHyphens w:val="0"/>
        <w:jc w:val="both"/>
        <w:rPr>
          <w:rFonts w:ascii="Verdana" w:hAnsi="Verdana" w:cs="Arial"/>
          <w:b/>
        </w:rPr>
      </w:pPr>
    </w:p>
    <w:p w14:paraId="65A25988" w14:textId="5C6FC290" w:rsidR="00A84E82" w:rsidRPr="00942286" w:rsidRDefault="00C948F9" w:rsidP="0028010C">
      <w:pPr>
        <w:suppressAutoHyphens w:val="0"/>
        <w:jc w:val="both"/>
        <w:rPr>
          <w:rFonts w:ascii="Verdana" w:hAnsi="Verdana" w:cs="Arial"/>
          <w:b/>
        </w:rPr>
      </w:pPr>
      <w:r w:rsidRPr="00942286">
        <w:rPr>
          <w:rFonts w:ascii="Verdana" w:hAnsi="Verdana" w:cs="Arial"/>
          <w:b/>
        </w:rPr>
        <w:t xml:space="preserve">11 – </w:t>
      </w:r>
      <w:r w:rsidR="00A84E82" w:rsidRPr="00942286">
        <w:rPr>
          <w:rFonts w:ascii="Verdana" w:hAnsi="Verdana" w:cs="Arial"/>
          <w:b/>
        </w:rPr>
        <w:t>ALGUÉM ENVOLVIDO NA NEGOCIAÇÃO OU EXECUÇÃO DO CONTRATO É OU FOI AGENTE PÚBLICO?</w:t>
      </w:r>
    </w:p>
    <w:p w14:paraId="4688012D" w14:textId="77777777" w:rsidR="00C948F9" w:rsidRPr="00942286" w:rsidRDefault="00C948F9" w:rsidP="0028010C">
      <w:pPr>
        <w:suppressAutoHyphens w:val="0"/>
        <w:jc w:val="both"/>
        <w:rPr>
          <w:rFonts w:ascii="Verdana" w:hAnsi="Verdana" w:cs="Arial"/>
        </w:rPr>
      </w:pPr>
    </w:p>
    <w:p w14:paraId="2051AFF1" w14:textId="77777777" w:rsidR="00A84E82" w:rsidRPr="00942286" w:rsidRDefault="00A84E82" w:rsidP="0028010C">
      <w:pPr>
        <w:jc w:val="both"/>
        <w:rPr>
          <w:rFonts w:ascii="Verdana" w:hAnsi="Verdana" w:cs="Arial"/>
        </w:rPr>
      </w:pPr>
      <w:r w:rsidRPr="00942286">
        <w:rPr>
          <w:rFonts w:ascii="Verdana" w:hAnsi="Verdana" w:cs="Arial"/>
        </w:rPr>
        <w:t xml:space="preserve">Há na Empresa ou Grupo Econômico, sócios ou qualquer outro funcionário (ainda que sem cargo de gerência, supervisão ou direção) </w:t>
      </w:r>
      <w:r w:rsidRPr="00942286">
        <w:rPr>
          <w:rFonts w:ascii="Verdana" w:hAnsi="Verdana" w:cs="Arial"/>
          <w:b/>
        </w:rPr>
        <w:t>envolvido</w:t>
      </w:r>
      <w:r w:rsidRPr="00942286">
        <w:rPr>
          <w:rFonts w:ascii="Verdana" w:hAnsi="Verdana" w:cs="Arial"/>
        </w:rPr>
        <w:t xml:space="preserve">, </w:t>
      </w:r>
      <w:r w:rsidRPr="00942286">
        <w:rPr>
          <w:rFonts w:ascii="Verdana" w:hAnsi="Verdana" w:cs="Arial"/>
          <w:b/>
        </w:rPr>
        <w:t>direta ou indiretamente</w:t>
      </w:r>
      <w:r w:rsidRPr="00942286">
        <w:rPr>
          <w:rFonts w:ascii="Verdana" w:hAnsi="Verdana" w:cs="Arial"/>
        </w:rPr>
        <w:t xml:space="preserve">, na execução do contrato ou negócio a ser celebrado com a SPDM, </w:t>
      </w:r>
      <w:r w:rsidRPr="00942286">
        <w:rPr>
          <w:rFonts w:ascii="Verdana" w:hAnsi="Verdana" w:cs="Arial"/>
          <w:b/>
        </w:rPr>
        <w:t>que é ou foi Agente Público</w:t>
      </w:r>
      <w:r w:rsidRPr="00942286">
        <w:rPr>
          <w:rFonts w:ascii="Verdana" w:hAnsi="Verdana" w:cs="Arial"/>
        </w:rPr>
        <w:t xml:space="preserve">? </w:t>
      </w:r>
      <w:bookmarkEnd w:id="3"/>
      <w:r w:rsidRPr="00942286">
        <w:rPr>
          <w:rFonts w:ascii="Verdana" w:hAnsi="Verdana" w:cs="Arial"/>
        </w:rPr>
        <w:t>Se positivo, fornecer: nome, cargo na Empresa ou Grupo Econômico, cargo que ocupa ou ocupou na Administração Pública Direta ou Indireta, partido político ou sindicado, data de início e término em que ocupou o referido cargo.</w:t>
      </w:r>
      <w:r w:rsidRPr="00942286">
        <w:rPr>
          <w:rFonts w:ascii="Verdana" w:hAnsi="Verdana" w:cs="Arial"/>
          <w:b/>
        </w:rPr>
        <w:t xml:space="preserve"> </w:t>
      </w:r>
      <w:r w:rsidRPr="00942286">
        <w:rPr>
          <w:rFonts w:ascii="Verdana" w:hAnsi="Verdana" w:cs="Arial"/>
        </w:rPr>
        <w:t xml:space="preserve">Se negativo, escrever </w:t>
      </w:r>
      <w:r w:rsidRPr="00942286">
        <w:rPr>
          <w:rFonts w:ascii="Verdana" w:hAnsi="Verdana" w:cs="Arial"/>
          <w:b/>
        </w:rPr>
        <w:t xml:space="preserve">“NÃO” </w:t>
      </w:r>
      <w:r w:rsidRPr="00942286">
        <w:rPr>
          <w:rFonts w:ascii="Verdana" w:hAnsi="Verdana" w:cs="Arial"/>
        </w:rPr>
        <w:t>na linha abaixo.</w:t>
      </w:r>
      <w:bookmarkEnd w:id="4"/>
    </w:p>
    <w:p w14:paraId="7DB74916" w14:textId="2CB61EFB"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________________________________________________________________________________________________________________________________________________________</w:t>
      </w:r>
    </w:p>
    <w:p w14:paraId="7B7BCA99" w14:textId="2DAE0003"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5718484A" w14:textId="77777777" w:rsidR="00A84E82" w:rsidRPr="00942286" w:rsidRDefault="00A84E82" w:rsidP="0028010C">
      <w:pPr>
        <w:jc w:val="both"/>
        <w:rPr>
          <w:rFonts w:ascii="Verdana" w:hAnsi="Verdana" w:cs="Arial"/>
        </w:rPr>
      </w:pPr>
    </w:p>
    <w:p w14:paraId="599A30B3" w14:textId="77777777" w:rsidR="00A84E82" w:rsidRPr="00942286" w:rsidRDefault="00A84E82" w:rsidP="0028010C">
      <w:pPr>
        <w:jc w:val="both"/>
        <w:rPr>
          <w:rFonts w:ascii="Verdana" w:hAnsi="Verdana" w:cs="Arial"/>
        </w:rPr>
      </w:pPr>
      <w:bookmarkStart w:id="5" w:name="_Ref513795669"/>
    </w:p>
    <w:p w14:paraId="0B4B1980" w14:textId="111EF8C6" w:rsidR="00A84E82" w:rsidRPr="00942286" w:rsidRDefault="00C8293B" w:rsidP="0028010C">
      <w:pPr>
        <w:suppressAutoHyphens w:val="0"/>
        <w:jc w:val="both"/>
        <w:rPr>
          <w:rFonts w:ascii="Verdana" w:hAnsi="Verdana" w:cs="Arial"/>
          <w:b/>
        </w:rPr>
      </w:pPr>
      <w:r w:rsidRPr="00942286">
        <w:rPr>
          <w:rFonts w:ascii="Verdana" w:hAnsi="Verdana" w:cs="Arial"/>
          <w:b/>
        </w:rPr>
        <w:t xml:space="preserve">12 – </w:t>
      </w:r>
      <w:r w:rsidR="00A84E82" w:rsidRPr="00942286">
        <w:rPr>
          <w:rFonts w:ascii="Verdana" w:hAnsi="Verdana" w:cs="Arial"/>
          <w:b/>
        </w:rPr>
        <w:t>FAMILIAR DE AGENTE PÚBLICO OU NEGÓCIOS (PESSOALMENTE) COM AGENTE PÚBLICO?</w:t>
      </w:r>
    </w:p>
    <w:p w14:paraId="6C3A7C59" w14:textId="77777777" w:rsidR="00C8293B" w:rsidRPr="00942286" w:rsidRDefault="00C8293B" w:rsidP="0028010C">
      <w:pPr>
        <w:suppressAutoHyphens w:val="0"/>
        <w:jc w:val="both"/>
        <w:rPr>
          <w:rFonts w:ascii="Verdana" w:hAnsi="Verdana" w:cs="Arial"/>
        </w:rPr>
      </w:pPr>
    </w:p>
    <w:p w14:paraId="5B1DE823" w14:textId="77777777" w:rsidR="00A84E82" w:rsidRPr="00942286" w:rsidRDefault="00A84E82" w:rsidP="0028010C">
      <w:pPr>
        <w:jc w:val="both"/>
        <w:rPr>
          <w:rFonts w:ascii="Verdana" w:hAnsi="Verdana" w:cs="Arial"/>
        </w:rPr>
      </w:pPr>
      <w:r w:rsidRPr="00942286">
        <w:rPr>
          <w:rFonts w:ascii="Verdana" w:hAnsi="Verdana" w:cs="Arial"/>
        </w:rPr>
        <w:t xml:space="preserve">Você, os sócios ou algum membro da alta administração ou com cargo de direção, gerência ou supervisão na Empresa ou Grupo Econômico (tal como acionista, sócio, membro do conselho de administração, CEO, diretor, superintendente, gerente) tem ou teve pessoalmente </w:t>
      </w:r>
      <w:r w:rsidRPr="00942286">
        <w:rPr>
          <w:rFonts w:ascii="Verdana" w:hAnsi="Verdana" w:cs="Arial"/>
          <w:u w:val="single"/>
        </w:rPr>
        <w:t>relacionamento de negócios,</w:t>
      </w:r>
      <w:r w:rsidRPr="00942286">
        <w:rPr>
          <w:rFonts w:ascii="Verdana" w:hAnsi="Verdana" w:cs="Arial"/>
        </w:rPr>
        <w:t xml:space="preserve"> é ou foi </w:t>
      </w:r>
      <w:r w:rsidRPr="00942286">
        <w:rPr>
          <w:rFonts w:ascii="Verdana" w:hAnsi="Verdana" w:cs="Arial"/>
          <w:u w:val="single"/>
        </w:rPr>
        <w:t>Familiar</w:t>
      </w:r>
      <w:r w:rsidRPr="00942286">
        <w:rPr>
          <w:rFonts w:ascii="Verdana" w:hAnsi="Verdana" w:cs="Arial"/>
        </w:rPr>
        <w:t xml:space="preserve"> com/de </w:t>
      </w:r>
      <w:r w:rsidRPr="00942286">
        <w:rPr>
          <w:rFonts w:ascii="Verdana" w:hAnsi="Verdana" w:cs="Arial"/>
          <w:b/>
        </w:rPr>
        <w:t>Agente Público</w:t>
      </w:r>
      <w:r w:rsidRPr="00942286">
        <w:rPr>
          <w:rFonts w:ascii="Verdana" w:hAnsi="Verdana" w:cs="Arial"/>
        </w:rPr>
        <w:t xml:space="preserve">? Se positivo, fornecer: </w:t>
      </w:r>
      <w:r w:rsidRPr="00942286">
        <w:rPr>
          <w:rFonts w:ascii="Verdana" w:hAnsi="Verdana" w:cs="Arial"/>
          <w:b/>
        </w:rPr>
        <w:t>(a)</w:t>
      </w:r>
      <w:r w:rsidRPr="00942286">
        <w:rPr>
          <w:rFonts w:ascii="Verdana" w:hAnsi="Verdana" w:cs="Arial"/>
        </w:rPr>
        <w:t xml:space="preserve"> nome e cargo da pessoa da Empresa ou Grupo Econômico que tem ou teve relacionamento de negócios ou é ou foi Familiar de Agente Público, </w:t>
      </w:r>
      <w:r w:rsidRPr="00942286">
        <w:rPr>
          <w:rFonts w:ascii="Verdana" w:hAnsi="Verdana" w:cs="Arial"/>
          <w:b/>
        </w:rPr>
        <w:t>(b)</w:t>
      </w:r>
      <w:r w:rsidRPr="00942286">
        <w:rPr>
          <w:rFonts w:ascii="Verdana" w:hAnsi="Verdana" w:cs="Arial"/>
        </w:rPr>
        <w:t xml:space="preserve"> nome e cargo do Agente Público, bem como nome do órgão ou entidade da Administração Pública Direta ou Indireta, partido ou sindicado, </w:t>
      </w:r>
      <w:r w:rsidRPr="00942286">
        <w:rPr>
          <w:rFonts w:ascii="Verdana" w:hAnsi="Verdana" w:cs="Arial"/>
          <w:b/>
        </w:rPr>
        <w:t>(c)</w:t>
      </w:r>
      <w:r w:rsidRPr="00942286">
        <w:rPr>
          <w:rFonts w:ascii="Verdana" w:hAnsi="Verdana" w:cs="Arial"/>
        </w:rPr>
        <w:t xml:space="preserve"> data de início e término em que o Agente Público tenha ocupado o cargo.</w:t>
      </w:r>
      <w:r w:rsidRPr="00942286">
        <w:rPr>
          <w:rFonts w:ascii="Verdana" w:hAnsi="Verdana" w:cs="Arial"/>
          <w:b/>
        </w:rPr>
        <w:t xml:space="preserve"> </w:t>
      </w:r>
      <w:r w:rsidRPr="00942286">
        <w:rPr>
          <w:rFonts w:ascii="Verdana" w:hAnsi="Verdana" w:cs="Arial"/>
        </w:rPr>
        <w:t xml:space="preserve">Se negativo, escrever </w:t>
      </w:r>
      <w:r w:rsidRPr="00942286">
        <w:rPr>
          <w:rFonts w:ascii="Verdana" w:hAnsi="Verdana" w:cs="Arial"/>
          <w:b/>
        </w:rPr>
        <w:t xml:space="preserve">“NÃO” </w:t>
      </w:r>
      <w:r w:rsidRPr="00942286">
        <w:rPr>
          <w:rFonts w:ascii="Verdana" w:hAnsi="Verdana" w:cs="Arial"/>
        </w:rPr>
        <w:t>na linha abaixo.</w:t>
      </w:r>
      <w:bookmarkEnd w:id="5"/>
    </w:p>
    <w:p w14:paraId="255F801A" w14:textId="77777777" w:rsidR="00A84E82" w:rsidRPr="00942286" w:rsidRDefault="00A84E82" w:rsidP="0028010C">
      <w:pPr>
        <w:jc w:val="both"/>
        <w:rPr>
          <w:rFonts w:ascii="Verdana" w:hAnsi="Verdana" w:cs="Arial"/>
        </w:rPr>
      </w:pPr>
    </w:p>
    <w:p w14:paraId="5BC222CF" w14:textId="514CCDDF"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41BE5656" w14:textId="1A4A6C6D"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________________________________________________________________________________________________________________________________________________________</w:t>
      </w:r>
    </w:p>
    <w:p w14:paraId="3E02F3BD" w14:textId="77777777" w:rsidR="00A84E82" w:rsidRPr="00942286" w:rsidRDefault="00A84E82" w:rsidP="0028010C">
      <w:pPr>
        <w:jc w:val="both"/>
        <w:rPr>
          <w:rFonts w:ascii="Verdana" w:hAnsi="Verdana" w:cs="Arial"/>
        </w:rPr>
      </w:pPr>
    </w:p>
    <w:p w14:paraId="124D72FA" w14:textId="77777777" w:rsidR="00A84E82" w:rsidRPr="00942286" w:rsidRDefault="00A84E82" w:rsidP="0028010C">
      <w:pPr>
        <w:jc w:val="both"/>
        <w:rPr>
          <w:rFonts w:ascii="Verdana" w:hAnsi="Verdana" w:cs="Arial"/>
          <w:b/>
        </w:rPr>
      </w:pPr>
    </w:p>
    <w:p w14:paraId="4040A814" w14:textId="25210DEC" w:rsidR="00A84E82" w:rsidRPr="00942286" w:rsidRDefault="006703A4" w:rsidP="0028010C">
      <w:pPr>
        <w:suppressAutoHyphens w:val="0"/>
        <w:jc w:val="both"/>
        <w:rPr>
          <w:rFonts w:ascii="Verdana" w:hAnsi="Verdana" w:cs="Arial"/>
          <w:b/>
        </w:rPr>
      </w:pPr>
      <w:r w:rsidRPr="00942286">
        <w:rPr>
          <w:rFonts w:ascii="Verdana" w:hAnsi="Verdana" w:cs="Arial"/>
          <w:b/>
        </w:rPr>
        <w:t xml:space="preserve">C) – </w:t>
      </w:r>
      <w:r w:rsidR="00A84E82" w:rsidRPr="00942286">
        <w:rPr>
          <w:rFonts w:ascii="Verdana" w:hAnsi="Verdana" w:cs="Arial"/>
          <w:b/>
        </w:rPr>
        <w:t>INFORMAÇÕES DE RELACIONAMENTO COM A SPDM</w:t>
      </w:r>
    </w:p>
    <w:p w14:paraId="0B7CD725" w14:textId="77777777" w:rsidR="00A84E82" w:rsidRPr="00942286" w:rsidRDefault="00A84E82" w:rsidP="0028010C">
      <w:pPr>
        <w:jc w:val="both"/>
        <w:rPr>
          <w:rFonts w:ascii="Verdana" w:hAnsi="Verdana" w:cs="Arial"/>
        </w:rPr>
      </w:pPr>
    </w:p>
    <w:p w14:paraId="4F564BAE" w14:textId="7520CDA8" w:rsidR="00A84E82" w:rsidRPr="00942286" w:rsidRDefault="00DA7CE6" w:rsidP="0028010C">
      <w:pPr>
        <w:suppressAutoHyphens w:val="0"/>
        <w:jc w:val="both"/>
        <w:rPr>
          <w:rFonts w:ascii="Verdana" w:hAnsi="Verdana" w:cs="Arial"/>
          <w:b/>
        </w:rPr>
      </w:pPr>
      <w:r w:rsidRPr="00942286">
        <w:rPr>
          <w:rFonts w:ascii="Verdana" w:hAnsi="Verdana" w:cs="Arial"/>
          <w:b/>
        </w:rPr>
        <w:t xml:space="preserve">13 – </w:t>
      </w:r>
      <w:r w:rsidR="00A84E82" w:rsidRPr="00942286">
        <w:rPr>
          <w:rFonts w:ascii="Verdana" w:hAnsi="Verdana" w:cs="Arial"/>
          <w:b/>
        </w:rPr>
        <w:t>ÍNÍCIO DE CONTATO</w:t>
      </w:r>
    </w:p>
    <w:p w14:paraId="067E8FC2" w14:textId="77777777" w:rsidR="00DA7CE6" w:rsidRPr="00942286" w:rsidRDefault="00DA7CE6" w:rsidP="0028010C">
      <w:pPr>
        <w:suppressAutoHyphens w:val="0"/>
        <w:jc w:val="both"/>
        <w:rPr>
          <w:rFonts w:ascii="Verdana" w:hAnsi="Verdana" w:cs="Arial"/>
        </w:rPr>
      </w:pPr>
    </w:p>
    <w:p w14:paraId="3CA2369E" w14:textId="77777777" w:rsidR="00A84E82" w:rsidRPr="00942286" w:rsidRDefault="00A84E82" w:rsidP="0028010C">
      <w:pPr>
        <w:jc w:val="both"/>
        <w:rPr>
          <w:rFonts w:ascii="Verdana" w:hAnsi="Verdana" w:cs="Arial"/>
        </w:rPr>
      </w:pPr>
      <w:r w:rsidRPr="00942286">
        <w:rPr>
          <w:rFonts w:ascii="Verdana" w:hAnsi="Verdana" w:cs="Arial"/>
        </w:rPr>
        <w:t>Como iniciou seu contato com a SPDM? Fornecer nome e cargo de quem fez a recomendação ou solicitou nosso contato. Se for externo à SPDM, fornecer o nome da pessoa e empresa que lhe recomendou ou solicitou nosso contato.</w:t>
      </w:r>
    </w:p>
    <w:p w14:paraId="072A0EAB" w14:textId="143F08A0"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73816C71" w14:textId="5172B0A2"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472A1F57" w14:textId="5A686C27"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360122D9" w14:textId="77777777" w:rsidR="00A84E82" w:rsidRPr="00942286" w:rsidRDefault="00A84E82" w:rsidP="0028010C">
      <w:pPr>
        <w:jc w:val="both"/>
        <w:rPr>
          <w:rFonts w:ascii="Verdana" w:hAnsi="Verdana" w:cs="Arial"/>
        </w:rPr>
      </w:pPr>
    </w:p>
    <w:p w14:paraId="64A2BB4B" w14:textId="77777777" w:rsidR="00A84E82" w:rsidRPr="00942286" w:rsidRDefault="00A84E82" w:rsidP="0028010C">
      <w:pPr>
        <w:jc w:val="both"/>
        <w:rPr>
          <w:rFonts w:ascii="Verdana" w:hAnsi="Verdana" w:cs="Arial"/>
        </w:rPr>
      </w:pPr>
    </w:p>
    <w:p w14:paraId="51F80BA1" w14:textId="4ADCE803" w:rsidR="00A84E82" w:rsidRPr="00942286" w:rsidRDefault="006C3D12" w:rsidP="0028010C">
      <w:pPr>
        <w:suppressAutoHyphens w:val="0"/>
        <w:jc w:val="both"/>
        <w:rPr>
          <w:rFonts w:ascii="Verdana" w:hAnsi="Verdana" w:cs="Arial"/>
          <w:b/>
        </w:rPr>
      </w:pPr>
      <w:r w:rsidRPr="00942286">
        <w:rPr>
          <w:rFonts w:ascii="Verdana" w:hAnsi="Verdana" w:cs="Arial"/>
          <w:b/>
        </w:rPr>
        <w:t xml:space="preserve">14 – </w:t>
      </w:r>
      <w:r w:rsidR="00A84E82" w:rsidRPr="00942286">
        <w:rPr>
          <w:rFonts w:ascii="Verdana" w:hAnsi="Verdana" w:cs="Arial"/>
          <w:b/>
        </w:rPr>
        <w:t>EXPERIÊNCIA PRÉVIA</w:t>
      </w:r>
    </w:p>
    <w:p w14:paraId="17BD8ABB" w14:textId="77777777" w:rsidR="006C3D12" w:rsidRPr="00942286" w:rsidRDefault="006C3D12" w:rsidP="0028010C">
      <w:pPr>
        <w:suppressAutoHyphens w:val="0"/>
        <w:jc w:val="both"/>
        <w:rPr>
          <w:rFonts w:ascii="Verdana" w:hAnsi="Verdana" w:cs="Arial"/>
        </w:rPr>
      </w:pPr>
    </w:p>
    <w:p w14:paraId="33E30218" w14:textId="77777777" w:rsidR="00A84E82" w:rsidRPr="00942286" w:rsidRDefault="00A84E82" w:rsidP="0028010C">
      <w:pPr>
        <w:jc w:val="both"/>
        <w:rPr>
          <w:rFonts w:ascii="Verdana" w:hAnsi="Verdana" w:cs="Arial"/>
        </w:rPr>
      </w:pPr>
      <w:r w:rsidRPr="00942286">
        <w:rPr>
          <w:rFonts w:ascii="Verdana" w:hAnsi="Verdana" w:cs="Arial"/>
        </w:rPr>
        <w:t>Descreva brevemente a sua experiência anterior pertinente ao objeto desta contratação que justifique o fornecimento de bens ou execução de obra ou serviço para o qual está sendo contratado pela SPDM.</w:t>
      </w:r>
    </w:p>
    <w:p w14:paraId="26D42E0F" w14:textId="6751CE0A"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34F7B909" w14:textId="3E81403F"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0AF51674" w14:textId="353597D2"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776B0BD2" w14:textId="196E9CBD" w:rsidR="00A84E82" w:rsidRPr="00942286" w:rsidRDefault="00A84E82" w:rsidP="0028010C">
      <w:pPr>
        <w:jc w:val="both"/>
        <w:rPr>
          <w:rFonts w:ascii="Verdana" w:hAnsi="Verdana" w:cs="Arial"/>
        </w:rPr>
      </w:pPr>
    </w:p>
    <w:p w14:paraId="60B17385" w14:textId="5F12B127" w:rsidR="00A84E82" w:rsidRPr="00942286" w:rsidRDefault="00723B87" w:rsidP="0028010C">
      <w:pPr>
        <w:suppressAutoHyphens w:val="0"/>
        <w:jc w:val="both"/>
        <w:rPr>
          <w:rFonts w:ascii="Verdana" w:hAnsi="Verdana" w:cs="Arial"/>
          <w:b/>
        </w:rPr>
      </w:pPr>
      <w:r w:rsidRPr="00942286">
        <w:rPr>
          <w:rFonts w:ascii="Verdana" w:hAnsi="Verdana" w:cs="Arial"/>
          <w:b/>
        </w:rPr>
        <w:lastRenderedPageBreak/>
        <w:t xml:space="preserve">15 – </w:t>
      </w:r>
      <w:r w:rsidR="00A84E82" w:rsidRPr="00942286">
        <w:rPr>
          <w:rFonts w:ascii="Verdana" w:hAnsi="Verdana" w:cs="Arial"/>
          <w:b/>
        </w:rPr>
        <w:t>EX-FUNCIONÁRIO/PRESTADOR DA SPDM</w:t>
      </w:r>
    </w:p>
    <w:p w14:paraId="6B231376" w14:textId="77777777" w:rsidR="00764A5C" w:rsidRPr="00942286" w:rsidRDefault="00764A5C" w:rsidP="0028010C">
      <w:pPr>
        <w:suppressAutoHyphens w:val="0"/>
        <w:jc w:val="both"/>
        <w:rPr>
          <w:rFonts w:ascii="Verdana" w:hAnsi="Verdana" w:cs="Arial"/>
        </w:rPr>
      </w:pPr>
    </w:p>
    <w:p w14:paraId="12A99574" w14:textId="77777777" w:rsidR="00A84E82" w:rsidRPr="00942286" w:rsidRDefault="00A84E82" w:rsidP="0028010C">
      <w:pPr>
        <w:jc w:val="both"/>
        <w:rPr>
          <w:rFonts w:ascii="Verdana" w:hAnsi="Verdana" w:cs="Arial"/>
        </w:rPr>
      </w:pPr>
      <w:r w:rsidRPr="00942286">
        <w:rPr>
          <w:rFonts w:ascii="Verdana" w:hAnsi="Verdana" w:cs="Arial"/>
        </w:rPr>
        <w:t>Você, os sócios ou algum membro da alta administração ou com cargo de direção, gerência ou supervisão na Empresa ou Grupo Econômico (tal como acionista, sócio, membro do conselho de administração, CEO, diretor, superintendente, gerente) já foi funcionário, prestador de serviços ou teve qualquer tipo de ajuste ou acordo com as unidades da SPDM? Se sim, informar a unidade da SPDM, cargo, data de início e término do relacionamento ou objeto do acordo. Se negativo, escrever “</w:t>
      </w:r>
      <w:r w:rsidRPr="00942286">
        <w:rPr>
          <w:rFonts w:ascii="Verdana" w:hAnsi="Verdana" w:cs="Arial"/>
          <w:b/>
        </w:rPr>
        <w:t>NÃO</w:t>
      </w:r>
      <w:r w:rsidRPr="00942286">
        <w:rPr>
          <w:rFonts w:ascii="Verdana" w:hAnsi="Verdana" w:cs="Arial"/>
        </w:rPr>
        <w:t>” na linha abaixo.</w:t>
      </w:r>
    </w:p>
    <w:p w14:paraId="71993A18" w14:textId="03441371"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1E56986B" w14:textId="72CCCD69"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7B21F159" w14:textId="77777777" w:rsidR="00A84E82" w:rsidRPr="00942286" w:rsidRDefault="00A84E82" w:rsidP="0028010C">
      <w:pPr>
        <w:jc w:val="both"/>
        <w:rPr>
          <w:rFonts w:ascii="Verdana" w:hAnsi="Verdana" w:cs="Arial"/>
        </w:rPr>
      </w:pPr>
    </w:p>
    <w:p w14:paraId="6034D12D" w14:textId="77777777" w:rsidR="00A84E82" w:rsidRPr="00942286" w:rsidRDefault="00A84E82" w:rsidP="0028010C">
      <w:pPr>
        <w:jc w:val="both"/>
        <w:rPr>
          <w:rFonts w:ascii="Verdana" w:hAnsi="Verdana" w:cs="Arial"/>
        </w:rPr>
      </w:pPr>
    </w:p>
    <w:p w14:paraId="65499046" w14:textId="4231CBBD" w:rsidR="00A84E82" w:rsidRPr="00942286" w:rsidRDefault="0041462F" w:rsidP="0028010C">
      <w:pPr>
        <w:suppressAutoHyphens w:val="0"/>
        <w:jc w:val="both"/>
        <w:rPr>
          <w:rFonts w:ascii="Verdana" w:hAnsi="Verdana" w:cs="Arial"/>
          <w:b/>
        </w:rPr>
      </w:pPr>
      <w:r w:rsidRPr="00942286">
        <w:rPr>
          <w:rFonts w:ascii="Verdana" w:hAnsi="Verdana" w:cs="Arial"/>
          <w:b/>
        </w:rPr>
        <w:t xml:space="preserve">16 – </w:t>
      </w:r>
      <w:r w:rsidR="00A84E82" w:rsidRPr="00942286">
        <w:rPr>
          <w:rFonts w:ascii="Verdana" w:hAnsi="Verdana" w:cs="Arial"/>
          <w:b/>
        </w:rPr>
        <w:t>FAMILIAR NA SPDM</w:t>
      </w:r>
    </w:p>
    <w:p w14:paraId="0B61F7B7" w14:textId="77777777" w:rsidR="0041462F" w:rsidRPr="00942286" w:rsidRDefault="0041462F" w:rsidP="0028010C">
      <w:pPr>
        <w:suppressAutoHyphens w:val="0"/>
        <w:jc w:val="both"/>
        <w:rPr>
          <w:rFonts w:ascii="Verdana" w:hAnsi="Verdana" w:cs="Arial"/>
        </w:rPr>
      </w:pPr>
    </w:p>
    <w:p w14:paraId="5230C0F8" w14:textId="77777777" w:rsidR="00A84E82" w:rsidRPr="00942286" w:rsidRDefault="00A84E82" w:rsidP="0028010C">
      <w:pPr>
        <w:jc w:val="both"/>
        <w:rPr>
          <w:rFonts w:ascii="Verdana" w:hAnsi="Verdana" w:cs="Arial"/>
        </w:rPr>
      </w:pPr>
      <w:r w:rsidRPr="00942286">
        <w:rPr>
          <w:rFonts w:ascii="Verdana" w:hAnsi="Verdana" w:cs="Arial"/>
        </w:rPr>
        <w:t xml:space="preserve">Você ou algum membro da alta administração ou com cargo de direção, gerência ou supervisão na Empresa ou Grupo Econômico (tal como acionista, sócio, membro do conselho de administração, CEO, diretor, superintendente, gerente) é </w:t>
      </w:r>
      <w:r w:rsidRPr="00942286">
        <w:rPr>
          <w:rFonts w:ascii="Verdana" w:hAnsi="Verdana" w:cs="Arial"/>
          <w:u w:val="single"/>
        </w:rPr>
        <w:t>Familiar</w:t>
      </w:r>
      <w:r w:rsidRPr="00942286">
        <w:rPr>
          <w:rFonts w:ascii="Verdana" w:hAnsi="Verdana" w:cs="Arial"/>
        </w:rPr>
        <w:t xml:space="preserve"> de alguém da SPDM? Se sim, informar unidade, cargo, data de início e término do relacionamento. Se negativo, escrever “</w:t>
      </w:r>
      <w:r w:rsidRPr="00942286">
        <w:rPr>
          <w:rFonts w:ascii="Verdana" w:hAnsi="Verdana" w:cs="Arial"/>
          <w:b/>
        </w:rPr>
        <w:t>NÃO</w:t>
      </w:r>
      <w:r w:rsidRPr="00942286">
        <w:rPr>
          <w:rFonts w:ascii="Verdana" w:hAnsi="Verdana" w:cs="Arial"/>
        </w:rPr>
        <w:t>” na linha abaixo.</w:t>
      </w:r>
    </w:p>
    <w:p w14:paraId="2F58B38C" w14:textId="37D6DC68"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78ECDD7E" w14:textId="2F784618"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31FA3099" w14:textId="77777777" w:rsidR="00A84E82" w:rsidRPr="00942286" w:rsidRDefault="00A84E82" w:rsidP="0028010C">
      <w:pPr>
        <w:jc w:val="both"/>
        <w:rPr>
          <w:rFonts w:ascii="Verdana" w:hAnsi="Verdana" w:cs="Arial"/>
          <w:b/>
        </w:rPr>
      </w:pPr>
    </w:p>
    <w:p w14:paraId="0B632C25" w14:textId="77777777" w:rsidR="00B47DA2" w:rsidRPr="00942286" w:rsidRDefault="00B47DA2" w:rsidP="0028010C">
      <w:pPr>
        <w:suppressAutoHyphens w:val="0"/>
        <w:jc w:val="both"/>
        <w:rPr>
          <w:rFonts w:ascii="Verdana" w:hAnsi="Verdana" w:cs="Arial"/>
          <w:b/>
        </w:rPr>
      </w:pPr>
    </w:p>
    <w:p w14:paraId="662720F1" w14:textId="1E809278" w:rsidR="00A84E82" w:rsidRPr="00942286" w:rsidRDefault="00B87026" w:rsidP="0028010C">
      <w:pPr>
        <w:suppressAutoHyphens w:val="0"/>
        <w:jc w:val="both"/>
        <w:rPr>
          <w:rFonts w:ascii="Verdana" w:hAnsi="Verdana" w:cs="Arial"/>
          <w:b/>
        </w:rPr>
      </w:pPr>
      <w:r w:rsidRPr="00942286">
        <w:rPr>
          <w:rFonts w:ascii="Verdana" w:hAnsi="Verdana" w:cs="Arial"/>
          <w:b/>
        </w:rPr>
        <w:t xml:space="preserve">D) – </w:t>
      </w:r>
      <w:r w:rsidR="00A84E82" w:rsidRPr="00942286">
        <w:rPr>
          <w:rFonts w:ascii="Verdana" w:hAnsi="Verdana" w:cs="Arial"/>
          <w:b/>
        </w:rPr>
        <w:t>INFORMAÇÕES ADICIONAIS</w:t>
      </w:r>
    </w:p>
    <w:p w14:paraId="0627A2B5" w14:textId="77777777" w:rsidR="00A84E82" w:rsidRPr="00942286" w:rsidRDefault="00A84E82" w:rsidP="0028010C">
      <w:pPr>
        <w:jc w:val="both"/>
        <w:rPr>
          <w:rFonts w:ascii="Verdana" w:hAnsi="Verdana" w:cs="Arial"/>
        </w:rPr>
      </w:pPr>
    </w:p>
    <w:p w14:paraId="4CA89F2C" w14:textId="2B8038A8" w:rsidR="00A84E82" w:rsidRPr="00942286" w:rsidRDefault="0037350C" w:rsidP="0028010C">
      <w:pPr>
        <w:suppressAutoHyphens w:val="0"/>
        <w:jc w:val="both"/>
        <w:rPr>
          <w:rFonts w:ascii="Verdana" w:hAnsi="Verdana" w:cs="Arial"/>
        </w:rPr>
      </w:pPr>
      <w:r w:rsidRPr="00942286">
        <w:rPr>
          <w:rFonts w:ascii="Verdana" w:hAnsi="Verdana" w:cs="Arial"/>
          <w:b/>
        </w:rPr>
        <w:t xml:space="preserve">17 – </w:t>
      </w:r>
      <w:r w:rsidR="00A84E82" w:rsidRPr="00942286">
        <w:rPr>
          <w:rFonts w:ascii="Verdana" w:hAnsi="Verdana" w:cs="Arial"/>
          <w:b/>
        </w:rPr>
        <w:t>INVESTIGAÇÃO/CONDENAÇÃO POR CORRUPÇÃO E SUBORNO OU LAVAGEM DE DINHEIRO</w:t>
      </w:r>
    </w:p>
    <w:p w14:paraId="7BEF2C0E" w14:textId="77777777" w:rsidR="00A84E82" w:rsidRPr="00942286" w:rsidRDefault="00A84E82" w:rsidP="0028010C">
      <w:pPr>
        <w:jc w:val="both"/>
        <w:rPr>
          <w:rFonts w:ascii="Verdana" w:hAnsi="Verdana" w:cs="Arial"/>
        </w:rPr>
      </w:pPr>
    </w:p>
    <w:p w14:paraId="217A0375" w14:textId="77777777" w:rsidR="00A84E82" w:rsidRPr="00942286" w:rsidRDefault="00A84E82" w:rsidP="0028010C">
      <w:pPr>
        <w:jc w:val="both"/>
        <w:rPr>
          <w:rFonts w:ascii="Verdana" w:hAnsi="Verdana" w:cs="Arial"/>
        </w:rPr>
      </w:pPr>
      <w:r w:rsidRPr="00942286">
        <w:rPr>
          <w:rFonts w:ascii="Verdana" w:hAnsi="Verdana" w:cs="Arial"/>
        </w:rPr>
        <w:t xml:space="preserve">Você ou algum membro da alta administração ou com cargo de direção, gerência ou supervisão (tal como acionista, sócio, membro do conselho de administração, CEO, diretor, superintendente, gerente) foi, nos últimos </w:t>
      </w:r>
      <w:r w:rsidRPr="00942286">
        <w:rPr>
          <w:rFonts w:ascii="Verdana" w:hAnsi="Verdana" w:cs="Arial"/>
          <w:b/>
        </w:rPr>
        <w:t>10 (dez) anos</w:t>
      </w:r>
      <w:r w:rsidRPr="00942286">
        <w:rPr>
          <w:rFonts w:ascii="Verdana" w:hAnsi="Verdana" w:cs="Arial"/>
        </w:rPr>
        <w:t>, formalmente investigado, indiciado, acusado, processado ou condenado, seja na esfera administrativa ou judicial, seja no Brasil ou no exterior, por atos de Corrupção e Suborno</w:t>
      </w:r>
      <w:r w:rsidRPr="00942286">
        <w:rPr>
          <w:rStyle w:val="Refdenotaderodap"/>
          <w:rFonts w:ascii="Verdana" w:hAnsi="Verdana" w:cs="Arial"/>
        </w:rPr>
        <w:footnoteReference w:id="5"/>
      </w:r>
      <w:r w:rsidRPr="00942286">
        <w:rPr>
          <w:rFonts w:ascii="Verdana" w:hAnsi="Verdana" w:cs="Arial"/>
        </w:rPr>
        <w:t xml:space="preserve"> ou Lavagem de Dinheiro</w:t>
      </w:r>
      <w:r w:rsidRPr="00942286">
        <w:rPr>
          <w:rStyle w:val="Refdenotaderodap"/>
          <w:rFonts w:ascii="Verdana" w:hAnsi="Verdana" w:cs="Arial"/>
        </w:rPr>
        <w:footnoteReference w:id="6"/>
      </w:r>
      <w:r w:rsidRPr="00942286">
        <w:rPr>
          <w:rFonts w:ascii="Verdana" w:hAnsi="Verdana" w:cs="Arial"/>
        </w:rPr>
        <w:t xml:space="preserve">? Se sim, informar abaixo. Se negativo, escrever </w:t>
      </w:r>
      <w:r w:rsidRPr="00942286">
        <w:rPr>
          <w:rFonts w:ascii="Verdana" w:hAnsi="Verdana" w:cs="Arial"/>
          <w:b/>
        </w:rPr>
        <w:t xml:space="preserve">“NÃO” </w:t>
      </w:r>
      <w:r w:rsidRPr="00942286">
        <w:rPr>
          <w:rFonts w:ascii="Verdana" w:hAnsi="Verdana" w:cs="Arial"/>
        </w:rPr>
        <w:t>na linha abaixo.</w:t>
      </w:r>
    </w:p>
    <w:p w14:paraId="0F2953DF" w14:textId="4B9C8AF8"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3F834FAE" w14:textId="32DA89A1"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2B948C7F" w14:textId="77ACE23F"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7CDEA625" w14:textId="77777777" w:rsidR="00A84E82" w:rsidRPr="00942286" w:rsidRDefault="00A84E82" w:rsidP="0028010C">
      <w:pPr>
        <w:jc w:val="both"/>
        <w:rPr>
          <w:rFonts w:ascii="Verdana" w:hAnsi="Verdana" w:cs="Arial"/>
        </w:rPr>
      </w:pPr>
    </w:p>
    <w:p w14:paraId="0498DA9F" w14:textId="77777777" w:rsidR="00A84E82" w:rsidRPr="00942286" w:rsidRDefault="00A84E82" w:rsidP="0028010C">
      <w:pPr>
        <w:jc w:val="both"/>
        <w:rPr>
          <w:rFonts w:ascii="Verdana" w:hAnsi="Verdana" w:cs="Arial"/>
        </w:rPr>
      </w:pPr>
    </w:p>
    <w:p w14:paraId="7707BEEE" w14:textId="64D8AA3C" w:rsidR="00A84E82" w:rsidRPr="00942286" w:rsidRDefault="0034077B" w:rsidP="0028010C">
      <w:pPr>
        <w:suppressAutoHyphens w:val="0"/>
        <w:jc w:val="both"/>
        <w:rPr>
          <w:rFonts w:ascii="Verdana" w:hAnsi="Verdana" w:cs="Arial"/>
        </w:rPr>
      </w:pPr>
      <w:r w:rsidRPr="00942286">
        <w:rPr>
          <w:rFonts w:ascii="Verdana" w:hAnsi="Verdana" w:cs="Arial"/>
          <w:b/>
        </w:rPr>
        <w:t xml:space="preserve">18 – </w:t>
      </w:r>
      <w:r w:rsidR="00A84E82" w:rsidRPr="00942286">
        <w:rPr>
          <w:rFonts w:ascii="Verdana" w:hAnsi="Verdana" w:cs="Arial"/>
          <w:b/>
        </w:rPr>
        <w:t>INFORMAÇÃO NA IMPRENSA SOBRE CORRUPÇAÕ E SUBORNO OU LAVAGEM DE DINHEIRO</w:t>
      </w:r>
    </w:p>
    <w:p w14:paraId="7F34A100" w14:textId="77777777" w:rsidR="00A84E82" w:rsidRPr="00942286" w:rsidRDefault="00A84E82" w:rsidP="0028010C">
      <w:pPr>
        <w:jc w:val="both"/>
        <w:rPr>
          <w:rFonts w:ascii="Verdana" w:hAnsi="Verdana" w:cs="Arial"/>
        </w:rPr>
      </w:pPr>
    </w:p>
    <w:p w14:paraId="2111769C" w14:textId="77777777" w:rsidR="00A84E82" w:rsidRPr="00942286" w:rsidRDefault="00A84E82" w:rsidP="0028010C">
      <w:pPr>
        <w:jc w:val="both"/>
        <w:rPr>
          <w:rFonts w:ascii="Verdana" w:hAnsi="Verdana" w:cs="Arial"/>
        </w:rPr>
      </w:pPr>
      <w:r w:rsidRPr="00942286">
        <w:rPr>
          <w:rFonts w:ascii="Verdana" w:hAnsi="Verdana" w:cs="Arial"/>
        </w:rPr>
        <w:t xml:space="preserve">Há alegações na imprensa de grande circulação ou na imprensa local onde está situada a sede da Empresa ou Grupo Econômico de que você ou algum membro da alta administração ou com cargo de direção, gerência ou supervisão (tal como acionista, sócio, membro do conselho de administração, CEO, diretor, superintendente, gerente) tenha cometido atos de Corrupção e </w:t>
      </w:r>
      <w:r w:rsidRPr="00942286">
        <w:rPr>
          <w:rFonts w:ascii="Verdana" w:hAnsi="Verdana" w:cs="Arial"/>
        </w:rPr>
        <w:lastRenderedPageBreak/>
        <w:t xml:space="preserve">Suborno ou Lavagem de Dinheiro, seja no Brasil ou no exterior? Se sim, informar abaixo. Se negativo, escrever </w:t>
      </w:r>
      <w:r w:rsidRPr="00942286">
        <w:rPr>
          <w:rFonts w:ascii="Verdana" w:hAnsi="Verdana" w:cs="Arial"/>
          <w:b/>
        </w:rPr>
        <w:t xml:space="preserve">“NÃO” </w:t>
      </w:r>
      <w:r w:rsidRPr="00942286">
        <w:rPr>
          <w:rFonts w:ascii="Verdana" w:hAnsi="Verdana" w:cs="Arial"/>
        </w:rPr>
        <w:t>na linha abaixo.</w:t>
      </w:r>
    </w:p>
    <w:p w14:paraId="3B99B832" w14:textId="3F8EF9DF"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133C25AB" w14:textId="5D736B3E"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057DB9E3" w14:textId="32EB3CD1"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4350E5BF" w14:textId="77777777" w:rsidR="00A84E82" w:rsidRPr="00942286" w:rsidRDefault="00A84E82" w:rsidP="0028010C">
      <w:pPr>
        <w:jc w:val="both"/>
        <w:rPr>
          <w:rFonts w:ascii="Verdana" w:hAnsi="Verdana" w:cs="Arial"/>
        </w:rPr>
      </w:pPr>
    </w:p>
    <w:p w14:paraId="118AB7A4" w14:textId="77777777" w:rsidR="00A84E82" w:rsidRPr="00942286" w:rsidRDefault="00A84E82" w:rsidP="0028010C">
      <w:pPr>
        <w:jc w:val="both"/>
        <w:rPr>
          <w:rFonts w:ascii="Verdana" w:hAnsi="Verdana" w:cs="Arial"/>
        </w:rPr>
      </w:pPr>
    </w:p>
    <w:p w14:paraId="11B3CD99" w14:textId="62EC2428" w:rsidR="00A84E82" w:rsidRPr="00942286" w:rsidRDefault="008F26CF" w:rsidP="0028010C">
      <w:pPr>
        <w:suppressAutoHyphens w:val="0"/>
        <w:jc w:val="both"/>
        <w:rPr>
          <w:rFonts w:ascii="Verdana" w:hAnsi="Verdana" w:cs="Arial"/>
          <w:b/>
        </w:rPr>
      </w:pPr>
      <w:r w:rsidRPr="00942286">
        <w:rPr>
          <w:rFonts w:ascii="Verdana" w:hAnsi="Verdana" w:cs="Arial"/>
          <w:b/>
        </w:rPr>
        <w:t xml:space="preserve">19 – </w:t>
      </w:r>
      <w:r w:rsidR="00A84E82" w:rsidRPr="00942286">
        <w:rPr>
          <w:rFonts w:ascii="Verdana" w:hAnsi="Verdana" w:cs="Arial"/>
          <w:b/>
        </w:rPr>
        <w:t xml:space="preserve">INFORMAÇÃO NA IMPRENSA SOBRE CORRUPÇÃO E SUBORNO OU DE LAVAGEM DE DINHEIRO, </w:t>
      </w:r>
      <w:r w:rsidR="00A84E82" w:rsidRPr="00942286">
        <w:rPr>
          <w:rFonts w:ascii="Verdana" w:hAnsi="Verdana" w:cs="Arial"/>
          <w:b/>
          <w:lang w:eastAsia="en-US"/>
        </w:rPr>
        <w:t>IMPROBIDADE ADMINISTRATIVA E CONDENAÇÃO POR DANO AO ERÁRIO,</w:t>
      </w:r>
      <w:r w:rsidR="00A84E82" w:rsidRPr="00942286">
        <w:rPr>
          <w:rFonts w:ascii="Verdana" w:hAnsi="Verdana" w:cs="Arial"/>
          <w:b/>
        </w:rPr>
        <w:t xml:space="preserve"> DE AGENTE PÚBLICO OU FAMILIAR</w:t>
      </w:r>
    </w:p>
    <w:p w14:paraId="39E310D8" w14:textId="77777777" w:rsidR="00A84E82" w:rsidRPr="00942286" w:rsidRDefault="00A84E82" w:rsidP="0028010C">
      <w:pPr>
        <w:jc w:val="both"/>
        <w:rPr>
          <w:rFonts w:ascii="Verdana" w:hAnsi="Verdana" w:cs="Arial"/>
        </w:rPr>
      </w:pPr>
    </w:p>
    <w:p w14:paraId="5709F307" w14:textId="77777777" w:rsidR="00A84E82" w:rsidRPr="00942286" w:rsidRDefault="00A84E82" w:rsidP="0028010C">
      <w:pPr>
        <w:jc w:val="both"/>
        <w:rPr>
          <w:rFonts w:ascii="Verdana" w:hAnsi="Verdana" w:cs="Arial"/>
        </w:rPr>
      </w:pPr>
      <w:r w:rsidRPr="00942286">
        <w:rPr>
          <w:rFonts w:ascii="Verdana" w:hAnsi="Verdana" w:cs="Arial"/>
        </w:rPr>
        <w:t xml:space="preserve">Há alegações na imprensa de grande circulação ou na imprensa local onde está situada a sede da Empresa ou Grupo Econômico de que alguma das pessoas mencionadas nas questões 10, 11 ou 12 tenha cometido atos de Corrupção e Suborno ou de Lavagem de Dinheiro, </w:t>
      </w:r>
      <w:r w:rsidRPr="00942286">
        <w:rPr>
          <w:rFonts w:ascii="Verdana" w:hAnsi="Verdana" w:cs="Arial"/>
          <w:lang w:eastAsia="en-US"/>
        </w:rPr>
        <w:t>improbidade administrativa e condenação por dano ao erário,</w:t>
      </w:r>
      <w:r w:rsidRPr="00942286">
        <w:rPr>
          <w:rFonts w:ascii="Verdana" w:hAnsi="Verdana" w:cs="Arial"/>
        </w:rPr>
        <w:t xml:space="preserve"> seja no Brasil ou no exterior? Se sim, informar abaixo. Se negativo, escrever </w:t>
      </w:r>
      <w:r w:rsidRPr="00942286">
        <w:rPr>
          <w:rFonts w:ascii="Verdana" w:hAnsi="Verdana" w:cs="Arial"/>
          <w:b/>
        </w:rPr>
        <w:t xml:space="preserve">“NÃO” </w:t>
      </w:r>
      <w:r w:rsidRPr="00942286">
        <w:rPr>
          <w:rFonts w:ascii="Verdana" w:hAnsi="Verdana" w:cs="Arial"/>
        </w:rPr>
        <w:t>na linha abaixo.</w:t>
      </w:r>
    </w:p>
    <w:p w14:paraId="7CAAECF3" w14:textId="4C019B50"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4451238F" w14:textId="34D05EE7"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77CDF365" w14:textId="77777777" w:rsidR="00A84E82" w:rsidRPr="00942286" w:rsidRDefault="00A84E82" w:rsidP="0028010C">
      <w:pPr>
        <w:jc w:val="both"/>
        <w:rPr>
          <w:rFonts w:ascii="Verdana" w:hAnsi="Verdana" w:cs="Arial"/>
        </w:rPr>
      </w:pPr>
    </w:p>
    <w:p w14:paraId="32FF70B7" w14:textId="77777777" w:rsidR="00A84E82" w:rsidRPr="00942286" w:rsidRDefault="00A84E82" w:rsidP="0028010C">
      <w:pPr>
        <w:jc w:val="both"/>
        <w:rPr>
          <w:rFonts w:ascii="Verdana" w:hAnsi="Verdana" w:cs="Arial"/>
        </w:rPr>
      </w:pPr>
    </w:p>
    <w:p w14:paraId="0C93DC3F" w14:textId="2B397ED0" w:rsidR="00A84E82" w:rsidRPr="00942286" w:rsidRDefault="009A77DA" w:rsidP="0028010C">
      <w:pPr>
        <w:suppressAutoHyphens w:val="0"/>
        <w:jc w:val="both"/>
        <w:rPr>
          <w:rFonts w:ascii="Verdana" w:hAnsi="Verdana" w:cs="Arial"/>
          <w:b/>
        </w:rPr>
      </w:pPr>
      <w:r w:rsidRPr="00942286">
        <w:rPr>
          <w:rFonts w:ascii="Verdana" w:hAnsi="Verdana" w:cs="Arial"/>
          <w:b/>
        </w:rPr>
        <w:t xml:space="preserve">20 – </w:t>
      </w:r>
      <w:r w:rsidR="00A84E82" w:rsidRPr="00942286">
        <w:rPr>
          <w:rFonts w:ascii="Verdana" w:hAnsi="Verdana" w:cs="Arial"/>
          <w:b/>
        </w:rPr>
        <w:t xml:space="preserve">AGENTE PÚBLICO OU FAMILIAR NOS ÚLTIMOS 10 ANOS COM INVESTIGAÇÃO/CONDENAÇÃO POR CORRUPÇÃO E SUBORNO OU LAVAGEM DE DINHEIRO, </w:t>
      </w:r>
      <w:r w:rsidR="00A84E82" w:rsidRPr="00942286">
        <w:rPr>
          <w:rFonts w:ascii="Verdana" w:hAnsi="Verdana" w:cs="Arial"/>
          <w:b/>
          <w:lang w:eastAsia="en-US"/>
        </w:rPr>
        <w:t>IMPROBIDADE ADMINISTRATIVA E  DANO AO ERÁRIO,</w:t>
      </w:r>
    </w:p>
    <w:p w14:paraId="1F752678" w14:textId="77777777" w:rsidR="00A84E82" w:rsidRPr="00942286" w:rsidRDefault="00A84E82" w:rsidP="0028010C">
      <w:pPr>
        <w:jc w:val="both"/>
        <w:rPr>
          <w:rFonts w:ascii="Verdana" w:hAnsi="Verdana" w:cs="Arial"/>
        </w:rPr>
      </w:pPr>
    </w:p>
    <w:p w14:paraId="6C518B4E" w14:textId="77777777" w:rsidR="00A84E82" w:rsidRPr="00942286" w:rsidRDefault="00A84E82" w:rsidP="0028010C">
      <w:pPr>
        <w:jc w:val="both"/>
        <w:rPr>
          <w:rFonts w:ascii="Verdana" w:hAnsi="Verdana" w:cs="Arial"/>
        </w:rPr>
      </w:pPr>
      <w:r w:rsidRPr="00942286">
        <w:rPr>
          <w:rFonts w:ascii="Verdana" w:hAnsi="Verdana" w:cs="Arial"/>
        </w:rPr>
        <w:t xml:space="preserve">Alguma das pessoas mencionadas nas questões 10, 11 ou 12 foi ou está sendo, nos últimos </w:t>
      </w:r>
      <w:r w:rsidRPr="00942286">
        <w:rPr>
          <w:rFonts w:ascii="Verdana" w:hAnsi="Verdana" w:cs="Arial"/>
          <w:b/>
        </w:rPr>
        <w:t>10 (dez) anos</w:t>
      </w:r>
      <w:r w:rsidRPr="00942286">
        <w:rPr>
          <w:rFonts w:ascii="Verdana" w:hAnsi="Verdana" w:cs="Arial"/>
        </w:rPr>
        <w:t xml:space="preserve">, investigada, indiciada, acusada, processada ou condenada, seja na esfera administrativa ou judicial, seja no Brasil ou no exterior, por atos de Corrupção e Suborno ou de Lavagem de Dinheiro, </w:t>
      </w:r>
      <w:r w:rsidRPr="00942286">
        <w:rPr>
          <w:rFonts w:ascii="Verdana" w:hAnsi="Verdana" w:cs="Arial"/>
          <w:lang w:eastAsia="en-US"/>
        </w:rPr>
        <w:t>improbidade administrativa e dano ao erário</w:t>
      </w:r>
      <w:r w:rsidRPr="00942286">
        <w:rPr>
          <w:rFonts w:ascii="Verdana" w:hAnsi="Verdana" w:cs="Arial"/>
        </w:rPr>
        <w:t xml:space="preserve">? Se sim, informar abaixo. Se negativo, escrever </w:t>
      </w:r>
      <w:r w:rsidRPr="00942286">
        <w:rPr>
          <w:rFonts w:ascii="Verdana" w:hAnsi="Verdana" w:cs="Arial"/>
          <w:b/>
        </w:rPr>
        <w:t xml:space="preserve">“NÃO” </w:t>
      </w:r>
      <w:r w:rsidRPr="00942286">
        <w:rPr>
          <w:rFonts w:ascii="Verdana" w:hAnsi="Verdana" w:cs="Arial"/>
        </w:rPr>
        <w:t>na linha abaixo.</w:t>
      </w:r>
    </w:p>
    <w:p w14:paraId="0DD6A13C" w14:textId="77E11E6B"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7DF44379" w14:textId="04F1FFCA"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1ECD8081" w14:textId="07FC45FD"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4CC79EF8" w14:textId="77777777" w:rsidR="00A84E82" w:rsidRPr="00942286" w:rsidRDefault="00A84E82" w:rsidP="0028010C">
      <w:pPr>
        <w:jc w:val="both"/>
        <w:rPr>
          <w:rFonts w:ascii="Verdana" w:hAnsi="Verdana" w:cs="Arial"/>
        </w:rPr>
      </w:pPr>
    </w:p>
    <w:p w14:paraId="212A5C39" w14:textId="77777777" w:rsidR="00A84E82" w:rsidRPr="00942286" w:rsidRDefault="00A84E82" w:rsidP="0028010C">
      <w:pPr>
        <w:jc w:val="both"/>
        <w:rPr>
          <w:rFonts w:ascii="Verdana" w:hAnsi="Verdana" w:cs="Arial"/>
        </w:rPr>
      </w:pPr>
    </w:p>
    <w:p w14:paraId="7120BF29" w14:textId="176E0D2B" w:rsidR="00A84E82" w:rsidRPr="00942286" w:rsidRDefault="00203544" w:rsidP="0028010C">
      <w:pPr>
        <w:suppressAutoHyphens w:val="0"/>
        <w:jc w:val="both"/>
        <w:rPr>
          <w:rFonts w:ascii="Verdana" w:hAnsi="Verdana" w:cs="Arial"/>
        </w:rPr>
      </w:pPr>
      <w:r w:rsidRPr="00942286">
        <w:rPr>
          <w:rFonts w:ascii="Verdana" w:hAnsi="Verdana" w:cs="Arial"/>
          <w:b/>
        </w:rPr>
        <w:t xml:space="preserve">21 – </w:t>
      </w:r>
      <w:r w:rsidR="00A84E82" w:rsidRPr="00942286">
        <w:rPr>
          <w:rFonts w:ascii="Verdana" w:hAnsi="Verdana" w:cs="Arial"/>
          <w:b/>
        </w:rPr>
        <w:t>EMPRESA EM CADASTROS RESTRITIVOS OU COM ACORDO DE LENIÊNCIA</w:t>
      </w:r>
    </w:p>
    <w:p w14:paraId="10527A8A" w14:textId="77777777" w:rsidR="00A84E82" w:rsidRPr="00942286" w:rsidRDefault="00A84E82" w:rsidP="0028010C">
      <w:pPr>
        <w:jc w:val="both"/>
        <w:rPr>
          <w:rFonts w:ascii="Verdana" w:hAnsi="Verdana" w:cs="Arial"/>
        </w:rPr>
      </w:pPr>
    </w:p>
    <w:p w14:paraId="4733B050" w14:textId="77777777" w:rsidR="00A84E82" w:rsidRPr="00942286" w:rsidRDefault="00A84E82" w:rsidP="0028010C">
      <w:pPr>
        <w:jc w:val="both"/>
        <w:rPr>
          <w:rFonts w:ascii="Verdana" w:hAnsi="Verdana" w:cs="Arial"/>
        </w:rPr>
      </w:pPr>
      <w:r w:rsidRPr="00942286">
        <w:rPr>
          <w:rFonts w:ascii="Verdana" w:hAnsi="Verdana" w:cs="Arial"/>
        </w:rPr>
        <w:t xml:space="preserve">A Empresa ou Grupo Econômico está ou foi impedida de participar de licitação ou celebrar contratos administrativos, ou foi declarada inidônea por qualquer ente federativo ou Poder da Federação? A Empresa ou Grupo Econômico consta do Cadastro Nacional de Empresas Punidas – CNEP ou do Cadastro Nacional de Empresas Inidôneas ou Suspensas - CEIS, ou possui algum acordo de leniência vigente? Se sim a qualquer uma das indagações, detalhar abaixo. Se negativo, apenas escrever </w:t>
      </w:r>
      <w:r w:rsidRPr="00942286">
        <w:rPr>
          <w:rFonts w:ascii="Verdana" w:hAnsi="Verdana" w:cs="Arial"/>
          <w:b/>
        </w:rPr>
        <w:t xml:space="preserve">“NÃO” </w:t>
      </w:r>
      <w:r w:rsidRPr="00942286">
        <w:rPr>
          <w:rFonts w:ascii="Verdana" w:hAnsi="Verdana" w:cs="Arial"/>
        </w:rPr>
        <w:t>na linha abaixo.</w:t>
      </w:r>
    </w:p>
    <w:p w14:paraId="02508B2C" w14:textId="73D61581"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66F7D4B9" w14:textId="77638EF8"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4CA8B0D3" w14:textId="77777777" w:rsidR="00A84E82" w:rsidRPr="00942286" w:rsidRDefault="00A84E82" w:rsidP="0028010C">
      <w:pPr>
        <w:jc w:val="both"/>
        <w:rPr>
          <w:rFonts w:ascii="Verdana" w:hAnsi="Verdana" w:cs="Arial"/>
        </w:rPr>
      </w:pPr>
    </w:p>
    <w:p w14:paraId="7E94638B" w14:textId="77777777" w:rsidR="00A84E82" w:rsidRPr="00942286" w:rsidRDefault="00A84E82" w:rsidP="0028010C">
      <w:pPr>
        <w:jc w:val="both"/>
        <w:rPr>
          <w:rFonts w:ascii="Verdana" w:hAnsi="Verdana" w:cs="Arial"/>
        </w:rPr>
      </w:pPr>
    </w:p>
    <w:p w14:paraId="1DBBC3FC" w14:textId="598E107C" w:rsidR="00A84E82" w:rsidRPr="00942286" w:rsidRDefault="004C0B2B" w:rsidP="0028010C">
      <w:pPr>
        <w:suppressAutoHyphens w:val="0"/>
        <w:jc w:val="both"/>
        <w:rPr>
          <w:rFonts w:ascii="Verdana" w:hAnsi="Verdana" w:cs="Arial"/>
        </w:rPr>
      </w:pPr>
      <w:r w:rsidRPr="00942286">
        <w:rPr>
          <w:rFonts w:ascii="Verdana" w:hAnsi="Verdana" w:cs="Arial"/>
          <w:b/>
        </w:rPr>
        <w:t xml:space="preserve">22 – </w:t>
      </w:r>
      <w:r w:rsidR="00A84E82" w:rsidRPr="00942286">
        <w:rPr>
          <w:rFonts w:ascii="Verdana" w:hAnsi="Verdana" w:cs="Arial"/>
          <w:b/>
        </w:rPr>
        <w:t>USO DE TERCEIROS INTERMEDIÁRIOS PARA VIABILIZAR A EXECUÇÃO DO CONTRATO COM A SPDM</w:t>
      </w:r>
    </w:p>
    <w:p w14:paraId="475A5105" w14:textId="77777777" w:rsidR="00A84E82" w:rsidRPr="00942286" w:rsidRDefault="00A84E82" w:rsidP="0028010C">
      <w:pPr>
        <w:jc w:val="both"/>
        <w:rPr>
          <w:rFonts w:ascii="Verdana" w:hAnsi="Verdana" w:cs="Arial"/>
        </w:rPr>
      </w:pPr>
    </w:p>
    <w:p w14:paraId="6EE308AD" w14:textId="77777777" w:rsidR="00A84E82" w:rsidRPr="00942286" w:rsidRDefault="00A84E82" w:rsidP="0028010C">
      <w:pPr>
        <w:jc w:val="both"/>
        <w:rPr>
          <w:rFonts w:ascii="Verdana" w:hAnsi="Verdana" w:cs="Arial"/>
        </w:rPr>
      </w:pPr>
      <w:r w:rsidRPr="00942286">
        <w:rPr>
          <w:rFonts w:ascii="Verdana" w:hAnsi="Verdana" w:cs="Arial"/>
        </w:rPr>
        <w:t xml:space="preserve">A Empresa ou Grupo Econômico pretende se utilizar de terceiros intermediários (tais como agentes de venda, despachantes, representantes, assessores, consultores) para obter licença, autorização, permissão, alvará, direito de passagem, permissão ou concessão junto ao poder público para viabilizar a execução de contrato com a SPDM? Se negativo, escrever </w:t>
      </w:r>
      <w:r w:rsidRPr="00942286">
        <w:rPr>
          <w:rFonts w:ascii="Verdana" w:hAnsi="Verdana" w:cs="Arial"/>
          <w:b/>
        </w:rPr>
        <w:t xml:space="preserve">“NÃO” </w:t>
      </w:r>
      <w:r w:rsidRPr="00942286">
        <w:rPr>
          <w:rFonts w:ascii="Verdana" w:hAnsi="Verdana" w:cs="Arial"/>
        </w:rPr>
        <w:t>na linha abaixo. Se “</w:t>
      </w:r>
      <w:r w:rsidRPr="00942286">
        <w:rPr>
          <w:rFonts w:ascii="Verdana" w:hAnsi="Verdana" w:cs="Arial"/>
          <w:b/>
        </w:rPr>
        <w:t>SIM”</w:t>
      </w:r>
      <w:r w:rsidRPr="00942286">
        <w:rPr>
          <w:rFonts w:ascii="Verdana" w:hAnsi="Verdana" w:cs="Arial"/>
        </w:rPr>
        <w:t xml:space="preserve">, informar nome, CNPJ (se pessoa jurídica) ou CPF (se pessoa física), e descrever as atividades que serão executadas com terceiros, bem como informar se o terceiro ou algum dos seus funcionários foi, nos últimos </w:t>
      </w:r>
      <w:r w:rsidRPr="00942286">
        <w:rPr>
          <w:rFonts w:ascii="Verdana" w:hAnsi="Verdana" w:cs="Arial"/>
          <w:b/>
        </w:rPr>
        <w:t>10 (dez) anos</w:t>
      </w:r>
      <w:r w:rsidRPr="00942286">
        <w:rPr>
          <w:rFonts w:ascii="Verdana" w:hAnsi="Verdana" w:cs="Arial"/>
        </w:rPr>
        <w:t xml:space="preserve">, investigado, indiciado, acusado, processado ou condenado, seja na esfera administrativa ou judicial, seja no Brasil ou no exterior, por atos de Corrupção e Suborno ou de Lavagem de Dinheiro, ou tenha sido impedida de participar </w:t>
      </w:r>
      <w:r w:rsidRPr="00942286">
        <w:rPr>
          <w:rFonts w:ascii="Verdana" w:hAnsi="Verdana" w:cs="Arial"/>
        </w:rPr>
        <w:lastRenderedPageBreak/>
        <w:t>de licitação ou celebrar contratos administrativos, ou tenha sido declarada inidônea por qualquer ente federativo ou Poder da Federação, ou tenha celebrado acordo de leniência.</w:t>
      </w:r>
    </w:p>
    <w:p w14:paraId="62C3F9E7" w14:textId="3F3A0228"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1356F23B" w14:textId="59978C2E"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099776B6" w14:textId="2EFB5823"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12B1DD37" w14:textId="77777777" w:rsidR="00A84E82" w:rsidRPr="00942286" w:rsidRDefault="00A84E82" w:rsidP="0028010C">
      <w:pPr>
        <w:jc w:val="both"/>
        <w:rPr>
          <w:rFonts w:ascii="Verdana" w:hAnsi="Verdana" w:cs="Arial"/>
        </w:rPr>
      </w:pPr>
    </w:p>
    <w:p w14:paraId="4C804A31" w14:textId="77777777" w:rsidR="00A84E82" w:rsidRPr="00942286" w:rsidRDefault="00A84E82" w:rsidP="0028010C">
      <w:pPr>
        <w:jc w:val="both"/>
        <w:rPr>
          <w:rFonts w:ascii="Verdana" w:hAnsi="Verdana" w:cs="Arial"/>
        </w:rPr>
      </w:pPr>
    </w:p>
    <w:p w14:paraId="6162928A" w14:textId="77777777" w:rsidR="00A84E82" w:rsidRPr="00942286" w:rsidRDefault="00A84E82" w:rsidP="0028010C">
      <w:pPr>
        <w:jc w:val="both"/>
        <w:rPr>
          <w:rFonts w:ascii="Verdana" w:hAnsi="Verdana" w:cs="Arial"/>
        </w:rPr>
      </w:pPr>
    </w:p>
    <w:p w14:paraId="1D9CA6A8" w14:textId="77777777" w:rsidR="00A84E82" w:rsidRPr="00942286" w:rsidRDefault="00A84E82" w:rsidP="0028010C">
      <w:pPr>
        <w:jc w:val="both"/>
        <w:rPr>
          <w:rFonts w:ascii="Verdana" w:hAnsi="Verdana" w:cs="Arial"/>
        </w:rPr>
      </w:pPr>
    </w:p>
    <w:p w14:paraId="1DB22B70" w14:textId="77777777" w:rsidR="00A84E82" w:rsidRPr="00942286" w:rsidRDefault="00A84E82" w:rsidP="0028010C">
      <w:pPr>
        <w:jc w:val="both"/>
        <w:rPr>
          <w:rFonts w:ascii="Verdana" w:hAnsi="Verdana" w:cs="Arial"/>
        </w:rPr>
      </w:pPr>
      <w:r w:rsidRPr="00942286">
        <w:rPr>
          <w:rFonts w:ascii="Verdana" w:hAnsi="Verdana" w:cs="Arial"/>
        </w:rPr>
        <w:t>Declaro que as informações descritas neste Questionário são verdadeiras e fidedignas e estou ciente que a SPDM se reserva no direito de não prosseguir com a negociação sem qualquer direito de indenização ou multa, caso algum esclarecimento adicional não seja proporcionado quando solicitado.</w:t>
      </w:r>
    </w:p>
    <w:p w14:paraId="57392833" w14:textId="77777777" w:rsidR="00A84E82" w:rsidRPr="00942286" w:rsidRDefault="00A84E82" w:rsidP="0028010C">
      <w:pPr>
        <w:pStyle w:val="PargrafodaLista"/>
        <w:ind w:left="0"/>
        <w:jc w:val="both"/>
        <w:rPr>
          <w:rFonts w:ascii="Verdana" w:hAnsi="Verdana" w:cs="Arial"/>
          <w:lang w:eastAsia="en-US"/>
        </w:rPr>
      </w:pPr>
      <w:r w:rsidRPr="00942286">
        <w:rPr>
          <w:rFonts w:ascii="Verdana" w:hAnsi="Verdana" w:cs="Arial"/>
          <w:lang w:eastAsia="en-US"/>
        </w:rPr>
        <w:t>Declaro para os devidos fins de direito, que todos e quaisquer fatos supervenientes que por ventura a alterarem a realidade dos fatos e documentos apresentados, serão imediatamente informados.</w:t>
      </w:r>
    </w:p>
    <w:p w14:paraId="46C8156D" w14:textId="77777777" w:rsidR="00A84E82" w:rsidRPr="00942286" w:rsidRDefault="00A84E82" w:rsidP="0028010C">
      <w:pPr>
        <w:jc w:val="both"/>
        <w:rPr>
          <w:rFonts w:ascii="Verdana" w:hAnsi="Verdana" w:cs="Arial"/>
        </w:rPr>
      </w:pPr>
    </w:p>
    <w:p w14:paraId="04EADBD4" w14:textId="77777777" w:rsidR="00A84E82" w:rsidRPr="00942286" w:rsidRDefault="00A84E82" w:rsidP="0028010C">
      <w:pPr>
        <w:jc w:val="both"/>
        <w:rPr>
          <w:rFonts w:ascii="Verdana" w:hAnsi="Verdana" w:cs="Arial"/>
        </w:rPr>
      </w:pPr>
    </w:p>
    <w:p w14:paraId="410016B4" w14:textId="66E3A77B" w:rsidR="00A84E82" w:rsidRPr="00942286" w:rsidRDefault="00A84E82" w:rsidP="0028010C">
      <w:pPr>
        <w:jc w:val="both"/>
        <w:rPr>
          <w:rFonts w:ascii="Verdana" w:hAnsi="Verdana" w:cs="Arial"/>
        </w:rPr>
      </w:pPr>
      <w:r w:rsidRPr="00942286">
        <w:rPr>
          <w:rFonts w:ascii="Verdana" w:hAnsi="Verdana" w:cs="Arial"/>
        </w:rPr>
        <w:tab/>
      </w:r>
      <w:r w:rsidRPr="00942286">
        <w:rPr>
          <w:rFonts w:ascii="Verdana" w:hAnsi="Verdana" w:cs="Arial"/>
        </w:rPr>
        <w:tab/>
      </w:r>
      <w:r w:rsidRPr="00942286">
        <w:rPr>
          <w:rFonts w:ascii="Verdana" w:hAnsi="Verdana" w:cs="Arial"/>
        </w:rPr>
        <w:tab/>
      </w:r>
      <w:r w:rsidRPr="00942286">
        <w:rPr>
          <w:rFonts w:ascii="Verdana" w:hAnsi="Verdana" w:cs="Arial"/>
        </w:rPr>
        <w:tab/>
      </w:r>
      <w:r w:rsidRPr="00942286">
        <w:rPr>
          <w:rFonts w:ascii="Verdana" w:hAnsi="Verdana" w:cs="Arial"/>
        </w:rPr>
        <w:tab/>
      </w:r>
      <w:r w:rsidRPr="00942286">
        <w:rPr>
          <w:rFonts w:ascii="Verdana" w:hAnsi="Verdana" w:cs="Arial"/>
        </w:rPr>
        <w:tab/>
        <w:t>São Paulo, ______ de _______________ de 20</w:t>
      </w:r>
      <w:r w:rsidR="0034002E" w:rsidRPr="00942286">
        <w:rPr>
          <w:rFonts w:ascii="Verdana" w:hAnsi="Verdana" w:cs="Arial"/>
        </w:rPr>
        <w:t>__</w:t>
      </w:r>
      <w:r w:rsidRPr="00942286">
        <w:rPr>
          <w:rFonts w:ascii="Verdana" w:hAnsi="Verdana" w:cs="Arial"/>
        </w:rPr>
        <w:t>.</w:t>
      </w:r>
    </w:p>
    <w:p w14:paraId="3B73C431" w14:textId="77777777" w:rsidR="00A84E82" w:rsidRPr="00942286" w:rsidRDefault="00A84E82" w:rsidP="0028010C">
      <w:pPr>
        <w:jc w:val="both"/>
        <w:rPr>
          <w:rFonts w:ascii="Verdana" w:hAnsi="Verdana" w:cs="Arial"/>
        </w:rPr>
      </w:pPr>
    </w:p>
    <w:p w14:paraId="633A6C9B" w14:textId="77777777" w:rsidR="00A84E82" w:rsidRPr="00942286" w:rsidRDefault="00A84E82" w:rsidP="0028010C">
      <w:pPr>
        <w:jc w:val="both"/>
        <w:rPr>
          <w:rFonts w:ascii="Verdana" w:hAnsi="Verdana" w:cs="Arial"/>
        </w:rPr>
      </w:pPr>
    </w:p>
    <w:p w14:paraId="53656A39" w14:textId="77777777" w:rsidR="00A84E82" w:rsidRPr="00942286" w:rsidRDefault="00A84E82" w:rsidP="0028010C">
      <w:pPr>
        <w:jc w:val="both"/>
        <w:rPr>
          <w:rFonts w:ascii="Verdana" w:hAnsi="Verdana" w:cs="Arial"/>
        </w:rPr>
      </w:pPr>
    </w:p>
    <w:p w14:paraId="74A8E678" w14:textId="77777777" w:rsidR="00A84E82" w:rsidRPr="00942286" w:rsidRDefault="00A84E82" w:rsidP="0028010C">
      <w:pPr>
        <w:jc w:val="both"/>
        <w:rPr>
          <w:rFonts w:ascii="Verdana" w:hAnsi="Verdana" w:cs="Arial"/>
        </w:rPr>
      </w:pPr>
    </w:p>
    <w:p w14:paraId="72206D83" w14:textId="77777777" w:rsidR="00A84E82" w:rsidRPr="00942286" w:rsidRDefault="00A84E82" w:rsidP="0028010C">
      <w:pPr>
        <w:jc w:val="both"/>
        <w:rPr>
          <w:rFonts w:ascii="Verdana" w:hAnsi="Verdana" w:cs="Arial"/>
        </w:rPr>
      </w:pPr>
    </w:p>
    <w:p w14:paraId="611641E9" w14:textId="77777777"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w:t>
      </w:r>
    </w:p>
    <w:p w14:paraId="2DEB6349" w14:textId="77777777" w:rsidR="00A84E82" w:rsidRPr="00942286" w:rsidRDefault="00A84E82" w:rsidP="0028010C">
      <w:pPr>
        <w:jc w:val="both"/>
        <w:rPr>
          <w:rFonts w:ascii="Verdana" w:hAnsi="Verdana" w:cs="Arial"/>
        </w:rPr>
      </w:pPr>
      <w:r w:rsidRPr="00942286">
        <w:rPr>
          <w:rFonts w:ascii="Verdana" w:hAnsi="Verdana" w:cs="Arial"/>
        </w:rPr>
        <w:t>Nome:</w:t>
      </w:r>
    </w:p>
    <w:p w14:paraId="3A4CA09E" w14:textId="77777777" w:rsidR="00A84E82" w:rsidRPr="00942286" w:rsidRDefault="00A84E82" w:rsidP="0028010C">
      <w:pPr>
        <w:jc w:val="both"/>
        <w:rPr>
          <w:rFonts w:ascii="Verdana" w:hAnsi="Verdana" w:cs="Arial"/>
        </w:rPr>
      </w:pPr>
      <w:r w:rsidRPr="00942286">
        <w:rPr>
          <w:rFonts w:ascii="Verdana" w:hAnsi="Verdana" w:cs="Arial"/>
        </w:rPr>
        <w:t>Cargo:</w:t>
      </w:r>
    </w:p>
    <w:p w14:paraId="28BA909C" w14:textId="77777777" w:rsidR="00A84E82" w:rsidRPr="00942286" w:rsidRDefault="00A84E82" w:rsidP="0028010C">
      <w:pPr>
        <w:jc w:val="both"/>
        <w:rPr>
          <w:rFonts w:ascii="Verdana" w:hAnsi="Verdana" w:cs="Arial"/>
        </w:rPr>
      </w:pPr>
      <w:r w:rsidRPr="00942286">
        <w:rPr>
          <w:rFonts w:ascii="Verdana" w:hAnsi="Verdana" w:cs="Arial"/>
        </w:rPr>
        <w:t>CPF:</w:t>
      </w:r>
    </w:p>
    <w:p w14:paraId="184A87E4" w14:textId="3331D7FF" w:rsidR="00A84E82" w:rsidRPr="00942286" w:rsidRDefault="00A84E82" w:rsidP="0028010C">
      <w:pPr>
        <w:jc w:val="both"/>
        <w:rPr>
          <w:rFonts w:ascii="Verdana" w:hAnsi="Verdana" w:cs="Arial"/>
          <w:b/>
        </w:rPr>
      </w:pPr>
      <w:r w:rsidRPr="00942286">
        <w:rPr>
          <w:rFonts w:ascii="Verdana" w:hAnsi="Verdana" w:cs="Arial"/>
          <w:b/>
        </w:rPr>
        <w:t>(</w:t>
      </w:r>
      <w:r w:rsidR="00997EB3" w:rsidRPr="00942286">
        <w:rPr>
          <w:rFonts w:ascii="Verdana" w:hAnsi="Verdana" w:cs="Arial"/>
          <w:b/>
        </w:rPr>
        <w:t xml:space="preserve">dados e assinatura </w:t>
      </w:r>
      <w:r w:rsidRPr="00942286">
        <w:rPr>
          <w:rFonts w:ascii="Verdana" w:hAnsi="Verdana" w:cs="Arial"/>
          <w:b/>
        </w:rPr>
        <w:t>do responsável pela veracidade das informações apresentadas no Questionário)</w:t>
      </w:r>
    </w:p>
    <w:p w14:paraId="7E4BF9C9" w14:textId="77777777" w:rsidR="00A84E82" w:rsidRPr="00942286" w:rsidRDefault="00A84E82" w:rsidP="0028010C">
      <w:pPr>
        <w:jc w:val="both"/>
        <w:rPr>
          <w:rFonts w:ascii="Verdana" w:hAnsi="Verdana" w:cs="Arial"/>
        </w:rPr>
      </w:pPr>
    </w:p>
    <w:p w14:paraId="43BA8A8E" w14:textId="77777777" w:rsidR="00A84E82" w:rsidRPr="00942286" w:rsidRDefault="00A84E82" w:rsidP="0028010C">
      <w:pPr>
        <w:jc w:val="both"/>
        <w:rPr>
          <w:rFonts w:ascii="Verdana" w:hAnsi="Verdana" w:cs="Arial"/>
        </w:rPr>
      </w:pPr>
    </w:p>
    <w:p w14:paraId="66625136" w14:textId="77777777" w:rsidR="00A84E82" w:rsidRPr="00942286" w:rsidRDefault="00A84E82" w:rsidP="0028010C">
      <w:pPr>
        <w:jc w:val="both"/>
        <w:rPr>
          <w:rFonts w:ascii="Verdana" w:hAnsi="Verdana" w:cs="Arial"/>
        </w:rPr>
      </w:pPr>
    </w:p>
    <w:p w14:paraId="64D26679" w14:textId="77777777"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w:t>
      </w:r>
    </w:p>
    <w:p w14:paraId="76B21256" w14:textId="77777777" w:rsidR="00A84E82" w:rsidRPr="00942286" w:rsidRDefault="00A84E82" w:rsidP="0028010C">
      <w:pPr>
        <w:jc w:val="both"/>
        <w:rPr>
          <w:rFonts w:ascii="Verdana" w:hAnsi="Verdana" w:cs="Arial"/>
        </w:rPr>
      </w:pPr>
      <w:r w:rsidRPr="00942286">
        <w:rPr>
          <w:rFonts w:ascii="Verdana" w:hAnsi="Verdana" w:cs="Arial"/>
        </w:rPr>
        <w:t>Nome:</w:t>
      </w:r>
    </w:p>
    <w:p w14:paraId="28765A0A" w14:textId="77777777" w:rsidR="00A84E82" w:rsidRPr="00942286" w:rsidRDefault="00A84E82" w:rsidP="0028010C">
      <w:pPr>
        <w:jc w:val="both"/>
        <w:rPr>
          <w:rFonts w:ascii="Verdana" w:hAnsi="Verdana" w:cs="Arial"/>
        </w:rPr>
      </w:pPr>
      <w:r w:rsidRPr="00942286">
        <w:rPr>
          <w:rFonts w:ascii="Verdana" w:hAnsi="Verdana" w:cs="Arial"/>
        </w:rPr>
        <w:t>Cargo:</w:t>
      </w:r>
    </w:p>
    <w:p w14:paraId="5F690194" w14:textId="77777777" w:rsidR="00A84E82" w:rsidRPr="00942286" w:rsidRDefault="00A84E82" w:rsidP="0028010C">
      <w:pPr>
        <w:jc w:val="both"/>
        <w:rPr>
          <w:rFonts w:ascii="Verdana" w:hAnsi="Verdana" w:cs="Arial"/>
        </w:rPr>
      </w:pPr>
      <w:r w:rsidRPr="00942286">
        <w:rPr>
          <w:rFonts w:ascii="Verdana" w:hAnsi="Verdana" w:cs="Arial"/>
        </w:rPr>
        <w:t>CPF:</w:t>
      </w:r>
    </w:p>
    <w:p w14:paraId="5A6E83B3" w14:textId="2BEB503E" w:rsidR="00A84E82" w:rsidRPr="00942286" w:rsidRDefault="00A84E82" w:rsidP="0028010C">
      <w:pPr>
        <w:jc w:val="both"/>
        <w:rPr>
          <w:rFonts w:ascii="Verdana" w:hAnsi="Verdana" w:cs="Arial"/>
          <w:b/>
        </w:rPr>
      </w:pPr>
      <w:r w:rsidRPr="00942286">
        <w:rPr>
          <w:rFonts w:ascii="Verdana" w:hAnsi="Verdana" w:cs="Arial"/>
          <w:b/>
        </w:rPr>
        <w:t>(</w:t>
      </w:r>
      <w:r w:rsidR="00997EB3" w:rsidRPr="00942286">
        <w:rPr>
          <w:rFonts w:ascii="Verdana" w:hAnsi="Verdana" w:cs="Arial"/>
          <w:b/>
        </w:rPr>
        <w:t xml:space="preserve">dados e assinatura </w:t>
      </w:r>
      <w:r w:rsidRPr="00942286">
        <w:rPr>
          <w:rFonts w:ascii="Verdana" w:hAnsi="Verdana" w:cs="Arial"/>
          <w:b/>
        </w:rPr>
        <w:t>de quem efetivamente respondeu o Questionário)</w:t>
      </w:r>
    </w:p>
    <w:p w14:paraId="5CBF4A4F" w14:textId="129F7CB4" w:rsidR="00A84E82" w:rsidRPr="00942286" w:rsidRDefault="00A84E82" w:rsidP="0028010C">
      <w:pPr>
        <w:jc w:val="both"/>
        <w:rPr>
          <w:rFonts w:ascii="Verdana" w:hAnsi="Verdana" w:cs="Arial"/>
        </w:rPr>
      </w:pPr>
      <w:r w:rsidRPr="00942286">
        <w:rPr>
          <w:rFonts w:ascii="Verdana" w:hAnsi="Verdana" w:cs="Arial"/>
        </w:rPr>
        <w:br w:type="page"/>
      </w:r>
      <w:r w:rsidRPr="00942286">
        <w:rPr>
          <w:rFonts w:ascii="Verdana" w:hAnsi="Verdana" w:cs="Arial"/>
        </w:rPr>
        <w:lastRenderedPageBreak/>
        <w:t>____________________________________________________________________________</w:t>
      </w:r>
    </w:p>
    <w:p w14:paraId="3192A233" w14:textId="6659A001"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61654EC6" w14:textId="640A5D4D"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068BF061" w14:textId="2CF9FDA3"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419162AD" w14:textId="5EF36311"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01834B7C" w14:textId="4579E620"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24F39636" w14:textId="787B72D5"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2FD65802" w14:textId="6BBD2C5C"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4CFB0128" w14:textId="00788FC2"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5468351B" w14:textId="4F1FDA9A"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3CCA3F99" w14:textId="1444B350"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35F6B4E9" w14:textId="1D501575"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548730CD" w14:textId="332F103B"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6168005D" w14:textId="38A93522"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6DE2CC18" w14:textId="7A15B52D"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30BCAC88" w14:textId="66E1A505"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5133A1F7" w14:textId="629DF94A"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44D9624A" w14:textId="1F48F82A"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629C7763" w14:textId="17450055"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279D0E3F" w14:textId="29C091CB"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4F385556" w14:textId="58BA1A66"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3F2EA4E6" w14:textId="1382176B"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7B78F187" w14:textId="3176A76A"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69D6D069" w14:textId="50E52188"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71063C76" w14:textId="70DE8F11"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174A5F6C" w14:textId="73232FC7"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1B3B8316" w14:textId="1B1F38FA"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55209618" w14:textId="4054AEF1"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5E2AEBE9" w14:textId="1D1E0514"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2FA937A4" w14:textId="4C293DDD"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09C85AEF" w14:textId="21D06B03"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665539D2" w14:textId="43FD93AE"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6E981390" w14:textId="38D1073C"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5B337931" w14:textId="3551B6CB" w:rsidR="00A84E82" w:rsidRPr="00942286" w:rsidRDefault="00A84E82" w:rsidP="0028010C">
      <w:pPr>
        <w:jc w:val="both"/>
        <w:rPr>
          <w:rFonts w:ascii="Verdana" w:hAnsi="Verdana" w:cs="Arial"/>
        </w:rPr>
      </w:pPr>
      <w:r w:rsidRPr="00942286">
        <w:rPr>
          <w:rFonts w:ascii="Verdana" w:hAnsi="Verdana" w:cs="Arial"/>
        </w:rPr>
        <w:t>____________________________________________________________________________</w:t>
      </w:r>
    </w:p>
    <w:p w14:paraId="60BD2CA2" w14:textId="77777777" w:rsidR="00A84E82" w:rsidRPr="00942286" w:rsidRDefault="00A84E82" w:rsidP="0028010C">
      <w:pPr>
        <w:jc w:val="both"/>
        <w:rPr>
          <w:rFonts w:ascii="Verdana" w:hAnsi="Verdana" w:cs="Arial"/>
        </w:rPr>
      </w:pPr>
    </w:p>
    <w:p w14:paraId="546628E7" w14:textId="77777777" w:rsidR="00A84E82" w:rsidRPr="00942286" w:rsidRDefault="00A84E82" w:rsidP="0028010C">
      <w:pPr>
        <w:jc w:val="both"/>
        <w:rPr>
          <w:rFonts w:ascii="Verdana" w:hAnsi="Verdana" w:cs="Tahoma"/>
          <w:b/>
          <w:color w:val="003300"/>
        </w:rPr>
      </w:pPr>
    </w:p>
    <w:p w14:paraId="5060CB7C" w14:textId="77777777" w:rsidR="00A84E82" w:rsidRPr="00942286" w:rsidRDefault="00A84E82" w:rsidP="0028010C">
      <w:pPr>
        <w:jc w:val="both"/>
        <w:rPr>
          <w:rFonts w:ascii="Verdana" w:hAnsi="Verdana" w:cs="Tahoma"/>
          <w:b/>
          <w:color w:val="003300"/>
        </w:rPr>
      </w:pPr>
    </w:p>
    <w:p w14:paraId="16EB931D" w14:textId="66778897" w:rsidR="00336FD9" w:rsidRPr="00942286" w:rsidRDefault="00336FD9" w:rsidP="0028010C">
      <w:pPr>
        <w:jc w:val="both"/>
        <w:rPr>
          <w:rFonts w:ascii="Verdana" w:hAnsi="Verdana" w:cs="Tahoma"/>
          <w:b/>
          <w:color w:val="003300"/>
        </w:rPr>
      </w:pPr>
    </w:p>
    <w:p w14:paraId="12BFE685" w14:textId="66FB31BD" w:rsidR="00336FD9" w:rsidRPr="00942286" w:rsidRDefault="00336FD9" w:rsidP="0028010C">
      <w:pPr>
        <w:jc w:val="both"/>
        <w:rPr>
          <w:rFonts w:ascii="Verdana" w:hAnsi="Verdana" w:cs="Tahoma"/>
          <w:b/>
          <w:color w:val="003300"/>
        </w:rPr>
      </w:pPr>
    </w:p>
    <w:p w14:paraId="4DB00D0E" w14:textId="75F1B36A" w:rsidR="00336FD9" w:rsidRPr="00942286" w:rsidRDefault="00336FD9" w:rsidP="0028010C">
      <w:pPr>
        <w:jc w:val="both"/>
        <w:rPr>
          <w:rFonts w:ascii="Verdana" w:hAnsi="Verdana" w:cs="Tahoma"/>
          <w:b/>
          <w:color w:val="003300"/>
        </w:rPr>
      </w:pPr>
    </w:p>
    <w:p w14:paraId="547CE7D6" w14:textId="56D6E02C" w:rsidR="00336FD9" w:rsidRPr="00942286" w:rsidRDefault="00336FD9" w:rsidP="0028010C">
      <w:pPr>
        <w:jc w:val="both"/>
        <w:rPr>
          <w:rFonts w:ascii="Verdana" w:hAnsi="Verdana" w:cs="Tahoma"/>
          <w:b/>
          <w:color w:val="003300"/>
        </w:rPr>
      </w:pPr>
    </w:p>
    <w:p w14:paraId="0C62D340" w14:textId="464EFADE" w:rsidR="00336FD9" w:rsidRPr="00942286" w:rsidRDefault="00336FD9" w:rsidP="0028010C">
      <w:pPr>
        <w:jc w:val="both"/>
        <w:rPr>
          <w:rFonts w:ascii="Verdana" w:hAnsi="Verdana" w:cs="Tahoma"/>
          <w:b/>
          <w:color w:val="003300"/>
        </w:rPr>
      </w:pPr>
    </w:p>
    <w:p w14:paraId="5EFAEE76" w14:textId="5B9B2093" w:rsidR="00336FD9" w:rsidRPr="00942286" w:rsidRDefault="00336FD9" w:rsidP="0028010C">
      <w:pPr>
        <w:jc w:val="both"/>
        <w:rPr>
          <w:rFonts w:ascii="Verdana" w:hAnsi="Verdana" w:cs="Tahoma"/>
          <w:b/>
          <w:color w:val="003300"/>
        </w:rPr>
      </w:pPr>
    </w:p>
    <w:p w14:paraId="693D7CF8" w14:textId="76F02090" w:rsidR="00336FD9" w:rsidRPr="00942286" w:rsidRDefault="00336FD9" w:rsidP="0028010C">
      <w:pPr>
        <w:jc w:val="both"/>
        <w:rPr>
          <w:rFonts w:ascii="Verdana" w:hAnsi="Verdana" w:cs="Tahoma"/>
          <w:b/>
          <w:color w:val="003300"/>
        </w:rPr>
      </w:pPr>
    </w:p>
    <w:p w14:paraId="751E38C8" w14:textId="23755641" w:rsidR="00336FD9" w:rsidRPr="00942286" w:rsidRDefault="00336FD9" w:rsidP="0028010C">
      <w:pPr>
        <w:jc w:val="both"/>
        <w:rPr>
          <w:rFonts w:ascii="Verdana" w:hAnsi="Verdana" w:cs="Tahoma"/>
          <w:b/>
          <w:color w:val="003300"/>
        </w:rPr>
      </w:pPr>
    </w:p>
    <w:p w14:paraId="677AD05B" w14:textId="6D981D9B" w:rsidR="00336FD9" w:rsidRPr="00942286" w:rsidRDefault="00336FD9" w:rsidP="0028010C">
      <w:pPr>
        <w:jc w:val="both"/>
        <w:rPr>
          <w:rFonts w:ascii="Verdana" w:hAnsi="Verdana" w:cs="Tahoma"/>
          <w:b/>
          <w:color w:val="003300"/>
        </w:rPr>
      </w:pPr>
    </w:p>
    <w:p w14:paraId="7FB4A862" w14:textId="50ACB927" w:rsidR="00336FD9" w:rsidRPr="00942286" w:rsidRDefault="00336FD9" w:rsidP="0028010C">
      <w:pPr>
        <w:jc w:val="both"/>
        <w:rPr>
          <w:rFonts w:ascii="Verdana" w:hAnsi="Verdana" w:cs="Tahoma"/>
          <w:b/>
          <w:color w:val="003300"/>
        </w:rPr>
      </w:pPr>
    </w:p>
    <w:p w14:paraId="0D47E942" w14:textId="1ACC4585" w:rsidR="00336FD9" w:rsidRPr="00942286" w:rsidRDefault="00336FD9" w:rsidP="0028010C">
      <w:pPr>
        <w:jc w:val="both"/>
        <w:rPr>
          <w:rFonts w:ascii="Verdana" w:hAnsi="Verdana" w:cs="Tahoma"/>
          <w:b/>
          <w:color w:val="003300"/>
        </w:rPr>
      </w:pPr>
    </w:p>
    <w:p w14:paraId="2993D02A" w14:textId="26A5B4B9" w:rsidR="00336FD9" w:rsidRPr="00942286" w:rsidRDefault="00336FD9" w:rsidP="0028010C">
      <w:pPr>
        <w:jc w:val="both"/>
        <w:rPr>
          <w:rFonts w:ascii="Verdana" w:hAnsi="Verdana" w:cs="Tahoma"/>
          <w:b/>
          <w:color w:val="003300"/>
        </w:rPr>
      </w:pPr>
    </w:p>
    <w:p w14:paraId="3E12F267" w14:textId="77EA210C" w:rsidR="00336FD9" w:rsidRPr="00942286" w:rsidRDefault="00336FD9" w:rsidP="0028010C">
      <w:pPr>
        <w:jc w:val="both"/>
        <w:rPr>
          <w:rFonts w:ascii="Verdana" w:hAnsi="Verdana" w:cs="Tahoma"/>
          <w:b/>
          <w:color w:val="003300"/>
        </w:rPr>
      </w:pPr>
    </w:p>
    <w:p w14:paraId="6C02BC12" w14:textId="3FF60257" w:rsidR="00336FD9" w:rsidRPr="00942286" w:rsidRDefault="00336FD9" w:rsidP="0028010C">
      <w:pPr>
        <w:jc w:val="both"/>
        <w:rPr>
          <w:rFonts w:ascii="Verdana" w:hAnsi="Verdana" w:cs="Tahoma"/>
          <w:b/>
          <w:color w:val="003300"/>
        </w:rPr>
      </w:pPr>
    </w:p>
    <w:sectPr w:rsidR="00336FD9" w:rsidRPr="00942286" w:rsidSect="003033FD">
      <w:footerReference w:type="default" r:id="rId11"/>
      <w:footnotePr>
        <w:pos w:val="beneathText"/>
      </w:footnotePr>
      <w:pgSz w:w="11905" w:h="16837"/>
      <w:pgMar w:top="1560" w:right="1021" w:bottom="1135" w:left="1134" w:header="62"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53724" w14:textId="77777777" w:rsidR="00FD54B5" w:rsidRDefault="00FD54B5">
      <w:r>
        <w:separator/>
      </w:r>
    </w:p>
  </w:endnote>
  <w:endnote w:type="continuationSeparator" w:id="0">
    <w:p w14:paraId="569F07CD" w14:textId="77777777" w:rsidR="00FD54B5" w:rsidRDefault="00FD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ILAELD+TimesNewRoman">
    <w:altName w:val="Times New Roman"/>
    <w:panose1 w:val="00000000000000000000"/>
    <w:charset w:val="00"/>
    <w:family w:val="roman"/>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BCC60" w14:textId="77777777" w:rsidR="00FD54B5" w:rsidRPr="0003465C" w:rsidRDefault="00FD54B5" w:rsidP="004D7C16">
    <w:pPr>
      <w:pStyle w:val="Rodap"/>
      <w:jc w:val="right"/>
      <w:rPr>
        <w:rFonts w:ascii="Verdana" w:hAnsi="Verdana"/>
        <w:i/>
        <w:iCs/>
        <w:sz w:val="16"/>
        <w:szCs w:val="16"/>
      </w:rPr>
    </w:pPr>
    <w:r w:rsidRPr="0003465C">
      <w:rPr>
        <w:rFonts w:ascii="Verdana" w:hAnsi="Verdana"/>
        <w:i/>
        <w:iCs/>
        <w:sz w:val="16"/>
        <w:szCs w:val="16"/>
      </w:rPr>
      <w:t xml:space="preserve">Página </w:t>
    </w:r>
    <w:r w:rsidRPr="0003465C">
      <w:rPr>
        <w:rFonts w:ascii="Verdana" w:hAnsi="Verdana"/>
        <w:b/>
        <w:bCs/>
        <w:i/>
        <w:iCs/>
        <w:sz w:val="16"/>
        <w:szCs w:val="16"/>
      </w:rPr>
      <w:fldChar w:fldCharType="begin"/>
    </w:r>
    <w:r w:rsidRPr="0003465C">
      <w:rPr>
        <w:rFonts w:ascii="Verdana" w:hAnsi="Verdana"/>
        <w:b/>
        <w:bCs/>
        <w:i/>
        <w:iCs/>
        <w:sz w:val="16"/>
        <w:szCs w:val="16"/>
      </w:rPr>
      <w:instrText>PAGE</w:instrText>
    </w:r>
    <w:r w:rsidRPr="0003465C">
      <w:rPr>
        <w:rFonts w:ascii="Verdana" w:hAnsi="Verdana"/>
        <w:b/>
        <w:bCs/>
        <w:i/>
        <w:iCs/>
        <w:sz w:val="16"/>
        <w:szCs w:val="16"/>
      </w:rPr>
      <w:fldChar w:fldCharType="separate"/>
    </w:r>
    <w:r w:rsidRPr="0003465C">
      <w:rPr>
        <w:rFonts w:ascii="Verdana" w:hAnsi="Verdana"/>
        <w:b/>
        <w:bCs/>
        <w:i/>
        <w:iCs/>
        <w:noProof/>
        <w:sz w:val="16"/>
        <w:szCs w:val="16"/>
      </w:rPr>
      <w:t>1</w:t>
    </w:r>
    <w:r w:rsidRPr="0003465C">
      <w:rPr>
        <w:rFonts w:ascii="Verdana" w:hAnsi="Verdana"/>
        <w:b/>
        <w:bCs/>
        <w:i/>
        <w:iCs/>
        <w:sz w:val="16"/>
        <w:szCs w:val="16"/>
      </w:rPr>
      <w:fldChar w:fldCharType="end"/>
    </w:r>
    <w:r w:rsidRPr="0003465C">
      <w:rPr>
        <w:rFonts w:ascii="Verdana" w:hAnsi="Verdana"/>
        <w:i/>
        <w:iCs/>
        <w:sz w:val="16"/>
        <w:szCs w:val="16"/>
      </w:rPr>
      <w:t xml:space="preserve"> de </w:t>
    </w:r>
    <w:r w:rsidRPr="0003465C">
      <w:rPr>
        <w:rFonts w:ascii="Verdana" w:hAnsi="Verdana"/>
        <w:b/>
        <w:bCs/>
        <w:i/>
        <w:iCs/>
        <w:sz w:val="16"/>
        <w:szCs w:val="16"/>
      </w:rPr>
      <w:fldChar w:fldCharType="begin"/>
    </w:r>
    <w:r w:rsidRPr="0003465C">
      <w:rPr>
        <w:rFonts w:ascii="Verdana" w:hAnsi="Verdana"/>
        <w:b/>
        <w:bCs/>
        <w:i/>
        <w:iCs/>
        <w:sz w:val="16"/>
        <w:szCs w:val="16"/>
      </w:rPr>
      <w:instrText>NUMPAGES</w:instrText>
    </w:r>
    <w:r w:rsidRPr="0003465C">
      <w:rPr>
        <w:rFonts w:ascii="Verdana" w:hAnsi="Verdana"/>
        <w:b/>
        <w:bCs/>
        <w:i/>
        <w:iCs/>
        <w:sz w:val="16"/>
        <w:szCs w:val="16"/>
      </w:rPr>
      <w:fldChar w:fldCharType="separate"/>
    </w:r>
    <w:r w:rsidRPr="0003465C">
      <w:rPr>
        <w:rFonts w:ascii="Verdana" w:hAnsi="Verdana"/>
        <w:b/>
        <w:bCs/>
        <w:i/>
        <w:iCs/>
        <w:noProof/>
        <w:sz w:val="16"/>
        <w:szCs w:val="16"/>
      </w:rPr>
      <w:t>1</w:t>
    </w:r>
    <w:r w:rsidRPr="0003465C">
      <w:rPr>
        <w:rFonts w:ascii="Verdana" w:hAnsi="Verdana"/>
        <w:b/>
        <w:bCs/>
        <w:i/>
        <w:iCs/>
        <w:sz w:val="16"/>
        <w:szCs w:val="16"/>
      </w:rPr>
      <w:fldChar w:fldCharType="end"/>
    </w:r>
  </w:p>
  <w:p w14:paraId="4FCC7A35" w14:textId="77777777" w:rsidR="00FD54B5" w:rsidRDefault="00FD54B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DAA11" w14:textId="77777777" w:rsidR="00FD54B5" w:rsidRDefault="00FD54B5">
      <w:r>
        <w:separator/>
      </w:r>
    </w:p>
  </w:footnote>
  <w:footnote w:type="continuationSeparator" w:id="0">
    <w:p w14:paraId="2AA9E6B6" w14:textId="77777777" w:rsidR="00FD54B5" w:rsidRDefault="00FD54B5">
      <w:r>
        <w:continuationSeparator/>
      </w:r>
    </w:p>
  </w:footnote>
  <w:footnote w:id="1">
    <w:p w14:paraId="6E3C0EE4" w14:textId="77777777" w:rsidR="00FD54B5" w:rsidRPr="00C168F3" w:rsidRDefault="00FD54B5" w:rsidP="00A84E82">
      <w:pPr>
        <w:pStyle w:val="PargrafodaLista"/>
        <w:ind w:left="0"/>
        <w:jc w:val="both"/>
        <w:rPr>
          <w:rFonts w:ascii="Arial" w:hAnsi="Arial" w:cs="Arial"/>
          <w:sz w:val="16"/>
          <w:szCs w:val="16"/>
          <w:lang w:eastAsia="en-US"/>
        </w:rPr>
      </w:pPr>
      <w:r w:rsidRPr="00765C1B">
        <w:rPr>
          <w:rStyle w:val="Refdenotaderodap"/>
        </w:rPr>
        <w:footnoteRef/>
      </w:r>
      <w:r w:rsidRPr="00765C1B">
        <w:t xml:space="preserve"> </w:t>
      </w:r>
      <w:r w:rsidRPr="00765C1B">
        <w:rPr>
          <w:rFonts w:ascii="Arial" w:hAnsi="Arial" w:cs="Arial"/>
          <w:sz w:val="16"/>
          <w:szCs w:val="16"/>
        </w:rPr>
        <w:t xml:space="preserve">[Para fins deste questionário o conceito de empresa será de </w:t>
      </w:r>
      <w:r w:rsidRPr="00765C1B">
        <w:rPr>
          <w:rFonts w:ascii="Arial" w:hAnsi="Arial" w:cs="Arial"/>
          <w:sz w:val="16"/>
          <w:szCs w:val="16"/>
          <w:lang w:eastAsia="en-US"/>
        </w:rPr>
        <w:t xml:space="preserve">sociedades empresárias e sociedades simples, personificadas ou não, independentemente da forma de organização ou modelo societário adotado, bem como a quaisquer fundações, associações de entidades ou pessoas, ou sociedades estrangeiras, que tenham sede, filial ou representação no território brasileiro, constituídas de fato ou de direito, ainda que temporariamente; </w:t>
      </w:r>
    </w:p>
    <w:p w14:paraId="11142D07" w14:textId="77777777" w:rsidR="00FD54B5" w:rsidRDefault="00FD54B5" w:rsidP="00A84E82">
      <w:pPr>
        <w:pStyle w:val="Textodenotaderodap"/>
      </w:pPr>
    </w:p>
  </w:footnote>
  <w:footnote w:id="2">
    <w:p w14:paraId="4E10241C" w14:textId="77777777" w:rsidR="00FD54B5" w:rsidRPr="00F81F01" w:rsidRDefault="00FD54B5" w:rsidP="00A84E82">
      <w:pPr>
        <w:pStyle w:val="Textodenotaderodap"/>
        <w:spacing w:after="0" w:line="240" w:lineRule="auto"/>
        <w:jc w:val="both"/>
        <w:rPr>
          <w:rFonts w:ascii="Arial" w:hAnsi="Arial" w:cs="Arial"/>
          <w:sz w:val="16"/>
          <w:szCs w:val="16"/>
        </w:rPr>
      </w:pPr>
      <w:r w:rsidRPr="00F81F01">
        <w:rPr>
          <w:rStyle w:val="Refdenotaderodap"/>
          <w:sz w:val="16"/>
          <w:szCs w:val="16"/>
        </w:rPr>
        <w:footnoteRef/>
      </w:r>
      <w:r w:rsidRPr="00F81F01">
        <w:rPr>
          <w:rFonts w:ascii="Arial" w:hAnsi="Arial" w:cs="Arial"/>
          <w:sz w:val="16"/>
          <w:szCs w:val="16"/>
        </w:rPr>
        <w:t xml:space="preserve"> O conceito de “Empresa ou Grupo Econômico” inclui, mas não se limita, figuras como </w:t>
      </w:r>
      <w:r w:rsidRPr="00F81F01">
        <w:rPr>
          <w:rFonts w:ascii="Arial" w:hAnsi="Arial" w:cs="Arial"/>
          <w:i/>
          <w:sz w:val="16"/>
          <w:szCs w:val="16"/>
        </w:rPr>
        <w:t>holding</w:t>
      </w:r>
      <w:r w:rsidRPr="00F81F01">
        <w:rPr>
          <w:rFonts w:ascii="Arial" w:hAnsi="Arial" w:cs="Arial"/>
          <w:sz w:val="16"/>
          <w:szCs w:val="16"/>
        </w:rPr>
        <w:t>, controladora, controladas ou coligadas, dentre outras formas societária. Também inclui o grupo de empresas que estejam sob direção, controle ou administração de outra, ainda que com personalidades jurídicas próprias. Em caso de dúvidas se a pessoa jurídica faz parte de algum grupo econômico, verificar o conceito de Grupo de Sociedades do Capítulo XXI da Lei nº 6.404/1976 e art. 2º, §§ 2º e 3º da CLT, bem como de outras normas específicas sobre o tema.</w:t>
      </w:r>
    </w:p>
  </w:footnote>
  <w:footnote w:id="3">
    <w:p w14:paraId="5C461359" w14:textId="77777777" w:rsidR="00FD54B5" w:rsidRPr="00F81F01" w:rsidRDefault="00FD54B5" w:rsidP="00A84E82">
      <w:pPr>
        <w:pStyle w:val="Textodenotaderodap"/>
        <w:spacing w:after="0" w:line="240" w:lineRule="auto"/>
        <w:jc w:val="both"/>
        <w:rPr>
          <w:rFonts w:ascii="Arial" w:hAnsi="Arial" w:cs="Arial"/>
          <w:sz w:val="16"/>
          <w:szCs w:val="16"/>
        </w:rPr>
      </w:pPr>
      <w:r w:rsidRPr="009F3F00">
        <w:rPr>
          <w:rStyle w:val="Refdenotaderodap"/>
          <w:sz w:val="16"/>
          <w:szCs w:val="16"/>
        </w:rPr>
        <w:footnoteRef/>
      </w:r>
      <w:r w:rsidRPr="009F3F00">
        <w:rPr>
          <w:rFonts w:ascii="Arial" w:hAnsi="Arial" w:cs="Arial"/>
          <w:sz w:val="16"/>
          <w:szCs w:val="16"/>
        </w:rPr>
        <w:t xml:space="preserve"> Familiar inclui o conceito de Parente Consanguíneo até o </w:t>
      </w:r>
      <w:r>
        <w:rPr>
          <w:rFonts w:ascii="Arial" w:hAnsi="Arial" w:cs="Arial"/>
          <w:sz w:val="16"/>
          <w:szCs w:val="16"/>
        </w:rPr>
        <w:t>Terceiro</w:t>
      </w:r>
      <w:r w:rsidRPr="009F3F00">
        <w:rPr>
          <w:rFonts w:ascii="Arial" w:hAnsi="Arial" w:cs="Arial"/>
          <w:sz w:val="16"/>
          <w:szCs w:val="16"/>
        </w:rPr>
        <w:t xml:space="preserve"> Grau, em Linha Reta ou Colateral (exemplos: pai, mãe, filhos, avós, irmãos, netos, tios, primos, bisnetos</w:t>
      </w:r>
      <w:r>
        <w:rPr>
          <w:rFonts w:ascii="Arial" w:hAnsi="Arial" w:cs="Arial"/>
          <w:sz w:val="16"/>
          <w:szCs w:val="16"/>
        </w:rPr>
        <w:t xml:space="preserve"> e</w:t>
      </w:r>
      <w:r w:rsidRPr="009F3F00">
        <w:rPr>
          <w:rFonts w:ascii="Arial" w:hAnsi="Arial" w:cs="Arial"/>
          <w:sz w:val="16"/>
          <w:szCs w:val="16"/>
        </w:rPr>
        <w:t xml:space="preserve"> bisavós) e o de Parente por Afinidade, até o Segundo Grau, em Linha Reta ou Colateral (exemplos: cônjuge ou companheiro, sogros, cunhados, padrasto, madrasta, enteados, entre outros. O conceito mais amplo inclui ex-cônjuge e ex- companheiro, bem como ex-sogros, ex-cunhados, ex-padrastos ou ex-madrastas, e ex-enteados). Em caso de dúvidas, consultar o Código de</w:t>
      </w:r>
      <w:r w:rsidRPr="00D53458">
        <w:rPr>
          <w:rFonts w:ascii="Arial" w:hAnsi="Arial" w:cs="Arial"/>
          <w:sz w:val="16"/>
          <w:szCs w:val="16"/>
        </w:rPr>
        <w:t xml:space="preserve"> Ética e Conduta da SPDM.</w:t>
      </w:r>
    </w:p>
    <w:p w14:paraId="07611A9F" w14:textId="77777777" w:rsidR="00FD54B5" w:rsidRPr="00F81F01" w:rsidRDefault="00FD54B5" w:rsidP="00A84E82">
      <w:pPr>
        <w:pStyle w:val="Textodenotaderodap"/>
        <w:spacing w:after="0" w:line="240" w:lineRule="auto"/>
        <w:jc w:val="both"/>
        <w:rPr>
          <w:rFonts w:ascii="Arial" w:hAnsi="Arial" w:cs="Arial"/>
          <w:sz w:val="16"/>
          <w:szCs w:val="16"/>
        </w:rPr>
      </w:pPr>
      <w:r w:rsidRPr="00D53458">
        <w:rPr>
          <w:rFonts w:ascii="Arial" w:hAnsi="Arial" w:cs="Arial"/>
          <w:sz w:val="16"/>
          <w:szCs w:val="16"/>
        </w:rPr>
        <w:t>.</w:t>
      </w:r>
    </w:p>
  </w:footnote>
  <w:footnote w:id="4">
    <w:p w14:paraId="3346FEB5" w14:textId="77777777" w:rsidR="00FD54B5" w:rsidRPr="00F81F01" w:rsidRDefault="00FD54B5" w:rsidP="00A84E82">
      <w:pPr>
        <w:pStyle w:val="Textodenotaderodap"/>
        <w:spacing w:after="0" w:line="240" w:lineRule="auto"/>
        <w:jc w:val="both"/>
        <w:rPr>
          <w:rFonts w:ascii="Arial" w:hAnsi="Arial" w:cs="Arial"/>
          <w:sz w:val="16"/>
          <w:szCs w:val="16"/>
        </w:rPr>
      </w:pPr>
      <w:r w:rsidRPr="00F81F01">
        <w:rPr>
          <w:rStyle w:val="Refdenotaderodap"/>
          <w:sz w:val="16"/>
          <w:szCs w:val="16"/>
        </w:rPr>
        <w:footnoteRef/>
      </w:r>
      <w:r w:rsidRPr="00F81F01">
        <w:rPr>
          <w:rFonts w:ascii="Arial" w:hAnsi="Arial" w:cs="Arial"/>
          <w:sz w:val="16"/>
          <w:szCs w:val="16"/>
        </w:rPr>
        <w:t xml:space="preserve"> Agente Público</w:t>
      </w:r>
      <w:r>
        <w:rPr>
          <w:rFonts w:ascii="Arial" w:hAnsi="Arial" w:cs="Arial"/>
          <w:sz w:val="16"/>
          <w:szCs w:val="16"/>
        </w:rPr>
        <w:t xml:space="preserve"> </w:t>
      </w:r>
      <w:r w:rsidRPr="00F81F01">
        <w:rPr>
          <w:rFonts w:ascii="Arial" w:hAnsi="Arial" w:cs="Arial"/>
          <w:sz w:val="16"/>
          <w:szCs w:val="16"/>
        </w:rPr>
        <w:t xml:space="preserve">é todo aquele que exerce ainda que transitoriamente ou sem remuneração, por eleição, nomeação, designação, contratação ou qualquer outra forma de investidura ou vínculo, mandato, cargo, emprego ou função na Administração Pública Direta, Indireta ou fundacional de qualquer dos Poderes da União, dos Estados, do Distrito Federal, dos Municípios, de Território, de empresa incorporada ao patrimônio público ou de entidade para cuja criação ou custeio o erário haja concorrido ou concorra com </w:t>
      </w:r>
      <w:r>
        <w:rPr>
          <w:rFonts w:ascii="Arial" w:hAnsi="Arial" w:cs="Arial"/>
          <w:sz w:val="16"/>
          <w:szCs w:val="16"/>
        </w:rPr>
        <w:t>mais de cinquenta por cento do</w:t>
      </w:r>
      <w:r w:rsidRPr="00F81F01">
        <w:rPr>
          <w:rFonts w:ascii="Arial" w:hAnsi="Arial" w:cs="Arial"/>
          <w:sz w:val="16"/>
          <w:szCs w:val="16"/>
        </w:rPr>
        <w:t xml:space="preserve"> patrimônio ou da receita anual.</w:t>
      </w:r>
      <w:r>
        <w:rPr>
          <w:rFonts w:ascii="Arial" w:hAnsi="Arial" w:cs="Arial"/>
          <w:sz w:val="16"/>
          <w:szCs w:val="16"/>
        </w:rPr>
        <w:t>(Lei nº 8.429, de 02 junho de 1992).</w:t>
      </w:r>
      <w:r w:rsidRPr="00F81F01">
        <w:rPr>
          <w:rFonts w:ascii="Arial" w:hAnsi="Arial" w:cs="Arial"/>
          <w:sz w:val="16"/>
          <w:szCs w:val="16"/>
        </w:rPr>
        <w:t xml:space="preserve"> Inclui também o agente público estrangeiro, quem, ainda que transitoriamente ou sem remuneração, exerça cargo, emprego ou função pública em órgãos, entidades estatais ou em representações diplomáticas de país estrangeiro, assim como em pessoas jurídicas controladas, direta ou indiretamente, pelo poder público de país estrangeiro ou em organizações públicas internacionais. Inclui, por fim, a definição de Pessoa Exposta Politicamente – PEP, tal como descrito na Resolução nº 29, de 7 de dezembro de 2017, do Conselho de Controle de Atividades Financeiras – COAF, que envolvem as pessoas que desempenham ou tenham desempenhado, nos últimos 5 (cinco) anos, cargos, empregos ou funções públicas relevantes, no Brasil ou em outros países, territórios e dependências estrangeiros, assim como seus representantes, familiares e outras pessoas de seu relacionamento próximo.</w:t>
      </w:r>
    </w:p>
  </w:footnote>
  <w:footnote w:id="5">
    <w:p w14:paraId="45A64164" w14:textId="77777777" w:rsidR="00FD54B5" w:rsidRDefault="00FD54B5" w:rsidP="00A84E82">
      <w:pPr>
        <w:pStyle w:val="Textodenotaderodap"/>
        <w:spacing w:after="0" w:line="240" w:lineRule="auto"/>
        <w:jc w:val="both"/>
        <w:rPr>
          <w:rFonts w:ascii="Arial" w:hAnsi="Arial" w:cs="Arial"/>
          <w:sz w:val="16"/>
          <w:szCs w:val="16"/>
        </w:rPr>
      </w:pPr>
      <w:r w:rsidRPr="00CB47D2">
        <w:rPr>
          <w:rStyle w:val="Refdenotaderodap"/>
          <w:sz w:val="16"/>
          <w:szCs w:val="16"/>
        </w:rPr>
        <w:footnoteRef/>
      </w:r>
      <w:r>
        <w:rPr>
          <w:rFonts w:ascii="Arial" w:hAnsi="Arial" w:cs="Arial"/>
          <w:sz w:val="16"/>
          <w:szCs w:val="16"/>
        </w:rPr>
        <w:t>O</w:t>
      </w:r>
      <w:r w:rsidRPr="00CB47D2">
        <w:rPr>
          <w:rFonts w:ascii="Arial" w:hAnsi="Arial" w:cs="Arial"/>
          <w:sz w:val="16"/>
          <w:szCs w:val="16"/>
        </w:rPr>
        <w:t>fer</w:t>
      </w:r>
      <w:r>
        <w:rPr>
          <w:rFonts w:ascii="Arial" w:hAnsi="Arial" w:cs="Arial"/>
          <w:sz w:val="16"/>
          <w:szCs w:val="16"/>
        </w:rPr>
        <w:t>ecer</w:t>
      </w:r>
      <w:r w:rsidRPr="00CB47D2">
        <w:rPr>
          <w:rFonts w:ascii="Arial" w:hAnsi="Arial" w:cs="Arial"/>
          <w:sz w:val="16"/>
          <w:szCs w:val="16"/>
        </w:rPr>
        <w:t>, prometer, solicitar</w:t>
      </w:r>
      <w:r>
        <w:rPr>
          <w:rFonts w:ascii="Arial" w:hAnsi="Arial" w:cs="Arial"/>
          <w:sz w:val="16"/>
          <w:szCs w:val="16"/>
        </w:rPr>
        <w:t xml:space="preserve">, </w:t>
      </w:r>
      <w:r w:rsidRPr="00CB47D2">
        <w:rPr>
          <w:rFonts w:ascii="Arial" w:hAnsi="Arial" w:cs="Arial"/>
          <w:sz w:val="16"/>
          <w:szCs w:val="16"/>
        </w:rPr>
        <w:t>dar, doar</w:t>
      </w:r>
      <w:r>
        <w:rPr>
          <w:rFonts w:ascii="Arial" w:hAnsi="Arial" w:cs="Arial"/>
          <w:sz w:val="16"/>
          <w:szCs w:val="16"/>
        </w:rPr>
        <w:t xml:space="preserve"> ou </w:t>
      </w:r>
      <w:r w:rsidRPr="00CB47D2">
        <w:rPr>
          <w:rFonts w:ascii="Arial" w:hAnsi="Arial" w:cs="Arial"/>
          <w:sz w:val="16"/>
          <w:szCs w:val="16"/>
        </w:rPr>
        <w:t>aceitar</w:t>
      </w:r>
      <w:r>
        <w:rPr>
          <w:rFonts w:ascii="Arial" w:hAnsi="Arial" w:cs="Arial"/>
          <w:sz w:val="16"/>
          <w:szCs w:val="16"/>
        </w:rPr>
        <w:t xml:space="preserve">, </w:t>
      </w:r>
      <w:r w:rsidRPr="00CB47D2">
        <w:rPr>
          <w:rFonts w:ascii="Arial" w:hAnsi="Arial" w:cs="Arial"/>
          <w:sz w:val="16"/>
          <w:szCs w:val="16"/>
        </w:rPr>
        <w:t xml:space="preserve"> </w:t>
      </w:r>
      <w:r>
        <w:rPr>
          <w:rFonts w:ascii="Arial" w:hAnsi="Arial" w:cs="Arial"/>
          <w:sz w:val="16"/>
          <w:szCs w:val="16"/>
        </w:rPr>
        <w:t>direta e indiretamente</w:t>
      </w:r>
      <w:r w:rsidRPr="00CB47D2">
        <w:rPr>
          <w:rFonts w:ascii="Arial" w:hAnsi="Arial" w:cs="Arial"/>
          <w:sz w:val="16"/>
          <w:szCs w:val="16"/>
        </w:rPr>
        <w:t xml:space="preserve">, vantagem indevida ou </w:t>
      </w:r>
      <w:r>
        <w:rPr>
          <w:rFonts w:ascii="Arial" w:hAnsi="Arial" w:cs="Arial"/>
          <w:sz w:val="16"/>
          <w:szCs w:val="16"/>
        </w:rPr>
        <w:t>aceitar promessa de tal vantagem, com intuito de praticar, omitir ou retardar possíveis atos.</w:t>
      </w:r>
      <w:r w:rsidRPr="00CB47D2">
        <w:rPr>
          <w:rFonts w:ascii="Arial" w:hAnsi="Arial" w:cs="Arial"/>
          <w:sz w:val="16"/>
          <w:szCs w:val="16"/>
        </w:rPr>
        <w:t xml:space="preserve"> Exemplos incluem pagamentos a Agente Público para incentivar uma decisão de beneficiar ou continuar com as relações comerciais, influenciar o resultado de uma auditoria ou fiscalização do governo, ou para influenciar o lançamento de impostos ou a aplicabilidade de outras leis, bem como agir para interferir no processo licitatório em favor d</w:t>
      </w:r>
      <w:r>
        <w:rPr>
          <w:rFonts w:ascii="Arial" w:hAnsi="Arial" w:cs="Arial"/>
          <w:sz w:val="16"/>
          <w:szCs w:val="16"/>
        </w:rPr>
        <w:t>a SPDM</w:t>
      </w:r>
      <w:r w:rsidRPr="00CB47D2">
        <w:rPr>
          <w:rFonts w:ascii="Arial" w:hAnsi="Arial" w:cs="Arial"/>
          <w:sz w:val="16"/>
          <w:szCs w:val="16"/>
        </w:rPr>
        <w:t>, direta ou indiretamente.</w:t>
      </w:r>
    </w:p>
    <w:p w14:paraId="162778CA" w14:textId="77777777" w:rsidR="00FD54B5" w:rsidRPr="00CB47D2" w:rsidRDefault="00FD54B5" w:rsidP="00A84E82">
      <w:pPr>
        <w:pStyle w:val="Textodenotaderodap"/>
        <w:spacing w:after="0" w:line="240" w:lineRule="auto"/>
        <w:jc w:val="both"/>
        <w:rPr>
          <w:rFonts w:ascii="Arial" w:hAnsi="Arial" w:cs="Arial"/>
          <w:sz w:val="16"/>
          <w:szCs w:val="16"/>
        </w:rPr>
      </w:pPr>
      <w:r>
        <w:rPr>
          <w:rFonts w:ascii="Arial" w:hAnsi="Arial" w:cs="Arial"/>
          <w:sz w:val="16"/>
          <w:szCs w:val="16"/>
        </w:rPr>
        <w:t xml:space="preserve">É uma oferta intencional, sugestão, pagamento ou autorização de pagamento a alguém para ganho pessoal, com a intenção de motivar desvio ativo ou passivo do dever funcional ou para garantir o desempenho de uma função. </w:t>
      </w:r>
    </w:p>
  </w:footnote>
  <w:footnote w:id="6">
    <w:p w14:paraId="0351A099" w14:textId="77777777" w:rsidR="00FD54B5" w:rsidRPr="00F81F01" w:rsidRDefault="00FD54B5" w:rsidP="00A84E82">
      <w:pPr>
        <w:pStyle w:val="Textodenotaderodap"/>
        <w:spacing w:after="0" w:line="240" w:lineRule="auto"/>
        <w:jc w:val="both"/>
        <w:rPr>
          <w:rFonts w:ascii="Arial" w:hAnsi="Arial" w:cs="Arial"/>
          <w:sz w:val="16"/>
          <w:szCs w:val="16"/>
        </w:rPr>
      </w:pPr>
      <w:r w:rsidRPr="00F81F01">
        <w:rPr>
          <w:rStyle w:val="Refdenotaderodap"/>
          <w:sz w:val="16"/>
          <w:szCs w:val="16"/>
        </w:rPr>
        <w:footnoteRef/>
      </w:r>
      <w:r w:rsidRPr="00F81F01">
        <w:rPr>
          <w:rFonts w:ascii="Arial" w:hAnsi="Arial" w:cs="Arial"/>
          <w:sz w:val="16"/>
          <w:szCs w:val="16"/>
        </w:rPr>
        <w:t xml:space="preserve"> Ocultar ou dissimular a natureza, origem, localização, disposição, movimentação ou propriedade de bens, direitos ou valores provenientes, direta ou indiretamente, de infração penal. Incorre na mesma conduta quem, para ocultar ou dissimular a utilização de bens, direitos ou valores provenientes de infração penal, os converte em ativos lícitos, os adquire, recebe, troca, negocia, dá ou recebe em garantia, guarda, tem em depósito, movimenta ou transfere, importa ou exporta bens com valores não correspondentes aos verdadeiros. Também incorre na mesma conduta quem utiliza, na atividade econômica ou financeira, bens, direitos ou valores provenientes de infração penal ou participa de grupo, associação ou escritório tendo conhecimento de que sua atividade principal ou secundária é dirigida à prática de crimes de lavagem de dinheiro.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810"/>
        </w:tabs>
        <w:ind w:left="810" w:hanging="360"/>
      </w:pPr>
      <w:rPr>
        <w:rFonts w:ascii="Times New Roman" w:hAnsi="Times New Roman"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0" w:firstLine="0"/>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rPr>
    </w:lvl>
  </w:abstractNum>
  <w:abstractNum w:abstractNumId="4" w15:restartNumberingAfterBreak="0">
    <w:nsid w:val="00000005"/>
    <w:multiLevelType w:val="multilevel"/>
    <w:tmpl w:val="33D4B900"/>
    <w:name w:val="WW8Num67"/>
    <w:lvl w:ilvl="0">
      <w:start w:val="1"/>
      <w:numFmt w:val="bullet"/>
      <w:lvlText w:val=""/>
      <w:lvlJc w:val="left"/>
      <w:pPr>
        <w:tabs>
          <w:tab w:val="num" w:pos="0"/>
        </w:tabs>
        <w:ind w:left="360" w:hanging="360"/>
      </w:pPr>
      <w:rPr>
        <w:rFonts w:ascii="Symbol" w:hAnsi="Symbol" w:hint="default"/>
      </w:r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5" w15:restartNumberingAfterBreak="0">
    <w:nsid w:val="00000006"/>
    <w:multiLevelType w:val="multilevel"/>
    <w:tmpl w:val="00000006"/>
    <w:name w:val="WW8Num70"/>
    <w:lvl w:ilvl="0">
      <w:start w:val="3"/>
      <w:numFmt w:val="decimal"/>
      <w:lvlText w:val="%1."/>
      <w:lvlJc w:val="left"/>
      <w:pPr>
        <w:tabs>
          <w:tab w:val="num" w:pos="0"/>
        </w:tabs>
        <w:ind w:left="360" w:hanging="36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6" w15:restartNumberingAfterBreak="0">
    <w:nsid w:val="00000007"/>
    <w:multiLevelType w:val="multilevel"/>
    <w:tmpl w:val="00000007"/>
    <w:name w:val="WW8Num73"/>
    <w:lvl w:ilvl="0">
      <w:start w:val="5"/>
      <w:numFmt w:val="decimal"/>
      <w:lvlText w:val="%1."/>
      <w:lvlJc w:val="left"/>
      <w:pPr>
        <w:tabs>
          <w:tab w:val="num" w:pos="0"/>
        </w:tabs>
        <w:ind w:left="360" w:hanging="360"/>
      </w:pPr>
    </w:lvl>
    <w:lvl w:ilvl="1">
      <w:start w:val="1"/>
      <w:numFmt w:val="decimal"/>
      <w:lvlText w:val="%1.%2."/>
      <w:lvlJc w:val="left"/>
      <w:pPr>
        <w:tabs>
          <w:tab w:val="num" w:pos="0"/>
        </w:tabs>
        <w:ind w:left="1713" w:hanging="720"/>
      </w:pPr>
    </w:lvl>
    <w:lvl w:ilvl="2">
      <w:start w:val="1"/>
      <w:numFmt w:val="decimal"/>
      <w:lvlText w:val="%1.%2.%3."/>
      <w:lvlJc w:val="left"/>
      <w:pPr>
        <w:tabs>
          <w:tab w:val="num" w:pos="0"/>
        </w:tabs>
        <w:ind w:left="3142" w:hanging="720"/>
      </w:pPr>
    </w:lvl>
    <w:lvl w:ilvl="3">
      <w:start w:val="1"/>
      <w:numFmt w:val="decimal"/>
      <w:lvlText w:val="%1.%2.%3.%4."/>
      <w:lvlJc w:val="left"/>
      <w:pPr>
        <w:tabs>
          <w:tab w:val="num" w:pos="0"/>
        </w:tabs>
        <w:ind w:left="4713" w:hanging="1080"/>
      </w:pPr>
    </w:lvl>
    <w:lvl w:ilvl="4">
      <w:start w:val="1"/>
      <w:numFmt w:val="decimal"/>
      <w:lvlText w:val="%1.%2.%3.%4.%5."/>
      <w:lvlJc w:val="left"/>
      <w:pPr>
        <w:tabs>
          <w:tab w:val="num" w:pos="0"/>
        </w:tabs>
        <w:ind w:left="5924" w:hanging="1080"/>
      </w:pPr>
    </w:lvl>
    <w:lvl w:ilvl="5">
      <w:start w:val="1"/>
      <w:numFmt w:val="decimal"/>
      <w:lvlText w:val="%1.%2.%3.%4.%5.%6."/>
      <w:lvlJc w:val="left"/>
      <w:pPr>
        <w:tabs>
          <w:tab w:val="num" w:pos="0"/>
        </w:tabs>
        <w:ind w:left="7495" w:hanging="1440"/>
      </w:pPr>
    </w:lvl>
    <w:lvl w:ilvl="6">
      <w:start w:val="1"/>
      <w:numFmt w:val="decimal"/>
      <w:lvlText w:val="%1.%2.%3.%4.%5.%6.%7."/>
      <w:lvlJc w:val="left"/>
      <w:pPr>
        <w:tabs>
          <w:tab w:val="num" w:pos="0"/>
        </w:tabs>
        <w:ind w:left="8706" w:hanging="1440"/>
      </w:pPr>
    </w:lvl>
    <w:lvl w:ilvl="7">
      <w:start w:val="1"/>
      <w:numFmt w:val="decimal"/>
      <w:lvlText w:val="%1.%2.%3.%4.%5.%6.%7.%8."/>
      <w:lvlJc w:val="left"/>
      <w:pPr>
        <w:tabs>
          <w:tab w:val="num" w:pos="0"/>
        </w:tabs>
        <w:ind w:left="10277" w:hanging="1800"/>
      </w:pPr>
    </w:lvl>
    <w:lvl w:ilvl="8">
      <w:start w:val="1"/>
      <w:numFmt w:val="decimal"/>
      <w:lvlText w:val="%1.%2.%3.%4.%5.%6.%7.%8.%9."/>
      <w:lvlJc w:val="left"/>
      <w:pPr>
        <w:tabs>
          <w:tab w:val="num" w:pos="0"/>
        </w:tabs>
        <w:ind w:left="11488"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9"/>
    <w:multiLevelType w:val="multilevel"/>
    <w:tmpl w:val="00000009"/>
    <w:name w:val="WW8Num9"/>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A"/>
    <w:multiLevelType w:val="multilevel"/>
    <w:tmpl w:val="0000000A"/>
    <w:name w:val="WW8Num10"/>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0B"/>
    <w:multiLevelType w:val="multilevel"/>
    <w:tmpl w:val="0000000B"/>
    <w:name w:val="WW8Num11"/>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000000C"/>
    <w:multiLevelType w:val="multilevel"/>
    <w:tmpl w:val="0000000C"/>
    <w:name w:val="WW8Num12"/>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15:restartNumberingAfterBreak="0">
    <w:nsid w:val="03E35316"/>
    <w:multiLevelType w:val="hybridMultilevel"/>
    <w:tmpl w:val="7352749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06CC5EAD"/>
    <w:multiLevelType w:val="hybridMultilevel"/>
    <w:tmpl w:val="17708E8A"/>
    <w:lvl w:ilvl="0" w:tplc="AB3A769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C053FB5"/>
    <w:multiLevelType w:val="hybridMultilevel"/>
    <w:tmpl w:val="38D24B8C"/>
    <w:lvl w:ilvl="0" w:tplc="CB94966C">
      <w:start w:val="1"/>
      <w:numFmt w:val="none"/>
      <w:lvlText w:val="a)"/>
      <w:lvlJc w:val="left"/>
      <w:pPr>
        <w:tabs>
          <w:tab w:val="num" w:pos="3237"/>
        </w:tabs>
        <w:ind w:left="3237" w:hanging="360"/>
      </w:pPr>
      <w:rPr>
        <w:rFonts w:hint="default"/>
        <w:b/>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A61400CA">
      <w:start w:val="2"/>
      <w:numFmt w:val="lowerLetter"/>
      <w:lvlText w:val="%2)"/>
      <w:lvlJc w:val="left"/>
      <w:pPr>
        <w:tabs>
          <w:tab w:val="num" w:pos="1440"/>
        </w:tabs>
        <w:ind w:left="1440" w:hanging="360"/>
      </w:pPr>
      <w:rPr>
        <w:rFonts w:hint="default"/>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FF8618B"/>
    <w:multiLevelType w:val="hybridMultilevel"/>
    <w:tmpl w:val="1A9054CE"/>
    <w:lvl w:ilvl="0" w:tplc="CA12B9E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32B0617"/>
    <w:multiLevelType w:val="multilevel"/>
    <w:tmpl w:val="0B367FC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3986CB1"/>
    <w:multiLevelType w:val="multilevel"/>
    <w:tmpl w:val="0B367FC2"/>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CEE1942"/>
    <w:multiLevelType w:val="multilevel"/>
    <w:tmpl w:val="0B367F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FBD4994"/>
    <w:multiLevelType w:val="hybridMultilevel"/>
    <w:tmpl w:val="EF866F28"/>
    <w:lvl w:ilvl="0" w:tplc="912A6032">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00C33C2"/>
    <w:multiLevelType w:val="hybridMultilevel"/>
    <w:tmpl w:val="0414B7A2"/>
    <w:lvl w:ilvl="0" w:tplc="3110B85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15166A1"/>
    <w:multiLevelType w:val="hybridMultilevel"/>
    <w:tmpl w:val="8A2ADF4E"/>
    <w:lvl w:ilvl="0" w:tplc="B8E6CD26">
      <w:start w:val="1"/>
      <w:numFmt w:val="none"/>
      <w:lvlText w:val="ac)"/>
      <w:lvlJc w:val="left"/>
      <w:pPr>
        <w:tabs>
          <w:tab w:val="num" w:pos="360"/>
        </w:tabs>
        <w:ind w:left="360" w:hanging="360"/>
      </w:pPr>
      <w:rPr>
        <w:b/>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718C9500">
      <w:start w:val="1"/>
      <w:numFmt w:val="none"/>
      <w:lvlText w:val="ad)"/>
      <w:lvlJc w:val="left"/>
      <w:pPr>
        <w:tabs>
          <w:tab w:val="num" w:pos="360"/>
        </w:tabs>
        <w:ind w:left="360" w:hanging="360"/>
      </w:pPr>
      <w:rPr>
        <w:b/>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B35E9B84">
      <w:start w:val="1"/>
      <w:numFmt w:val="none"/>
      <w:lvlText w:val="ae)"/>
      <w:lvlJc w:val="left"/>
      <w:pPr>
        <w:tabs>
          <w:tab w:val="num" w:pos="360"/>
        </w:tabs>
        <w:ind w:left="360" w:hanging="360"/>
      </w:pPr>
      <w:rPr>
        <w:b/>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15:restartNumberingAfterBreak="0">
    <w:nsid w:val="21974741"/>
    <w:multiLevelType w:val="multilevel"/>
    <w:tmpl w:val="294CD79E"/>
    <w:lvl w:ilvl="0">
      <w:start w:val="1"/>
      <w:numFmt w:val="decimal"/>
      <w:isLgl/>
      <w:lvlText w:val="%1."/>
      <w:lvlJc w:val="left"/>
      <w:pPr>
        <w:tabs>
          <w:tab w:val="num" w:pos="360"/>
        </w:tabs>
        <w:ind w:left="360" w:hanging="360"/>
      </w:pPr>
      <w:rPr>
        <w:rFonts w:hint="default"/>
        <w:b/>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FA22576"/>
    <w:multiLevelType w:val="hybridMultilevel"/>
    <w:tmpl w:val="8BB64948"/>
    <w:lvl w:ilvl="0" w:tplc="66CACEBA">
      <w:start w:val="1"/>
      <w:numFmt w:val="none"/>
      <w:lvlText w:val="a)"/>
      <w:lvlJc w:val="left"/>
      <w:pPr>
        <w:tabs>
          <w:tab w:val="num" w:pos="3237"/>
        </w:tabs>
        <w:ind w:left="3237" w:hanging="360"/>
      </w:pPr>
      <w:rPr>
        <w:rFonts w:hint="default"/>
        <w:b/>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74C29460">
      <w:start w:val="2"/>
      <w:numFmt w:val="lowerLetter"/>
      <w:lvlText w:val="%2)"/>
      <w:lvlJc w:val="left"/>
      <w:pPr>
        <w:tabs>
          <w:tab w:val="num" w:pos="360"/>
        </w:tabs>
        <w:ind w:left="360" w:hanging="360"/>
      </w:pPr>
      <w:rPr>
        <w:rFonts w:hint="default"/>
        <w:b/>
      </w:rPr>
    </w:lvl>
    <w:lvl w:ilvl="2" w:tplc="FE165374">
      <w:start w:val="1"/>
      <w:numFmt w:val="bullet"/>
      <w:lvlText w:val=""/>
      <w:lvlJc w:val="left"/>
      <w:pPr>
        <w:tabs>
          <w:tab w:val="num" w:pos="2340"/>
        </w:tabs>
        <w:ind w:left="2340" w:hanging="360"/>
      </w:pPr>
      <w:rPr>
        <w:rFonts w:ascii="Symbol" w:hAnsi="Symbol" w:hint="default"/>
        <w:b/>
        <w:caps w:val="0"/>
        <w:strike w:val="0"/>
        <w:dstrike w:val="0"/>
        <w:vanish w:val="0"/>
        <w:color w:val="000000"/>
        <w:u w:color="333399"/>
        <w:vertAlign w:val="baseline"/>
        <w14:shadow w14:blurRad="0" w14:dist="0" w14:dir="0" w14:sx="0" w14:sy="0" w14:kx="0" w14:ky="0" w14:algn="none">
          <w14:srgbClr w14:val="000000"/>
        </w14:shadow>
        <w14:textOutline w14:w="0" w14:cap="rnd" w14:cmpd="sng" w14:algn="ctr">
          <w14:noFill/>
          <w14:prstDash w14:val="solid"/>
          <w14:bevel/>
        </w14:textOutline>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2FC010AD"/>
    <w:multiLevelType w:val="hybridMultilevel"/>
    <w:tmpl w:val="63702AC2"/>
    <w:lvl w:ilvl="0" w:tplc="E062AA2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3B96D72"/>
    <w:multiLevelType w:val="hybridMultilevel"/>
    <w:tmpl w:val="DA0CA1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47652B6"/>
    <w:multiLevelType w:val="hybridMultilevel"/>
    <w:tmpl w:val="F3BABC50"/>
    <w:lvl w:ilvl="0" w:tplc="CCE28E9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DD973D5"/>
    <w:multiLevelType w:val="hybridMultilevel"/>
    <w:tmpl w:val="E61452A4"/>
    <w:lvl w:ilvl="0" w:tplc="BA5048CC">
      <w:start w:val="1"/>
      <w:numFmt w:val="decimal"/>
      <w:lvlText w:val="%1."/>
      <w:lvlJc w:val="left"/>
      <w:pPr>
        <w:ind w:left="502"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9F16EDF"/>
    <w:multiLevelType w:val="hybridMultilevel"/>
    <w:tmpl w:val="FCF032B0"/>
    <w:lvl w:ilvl="0" w:tplc="3926B70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B2766B9"/>
    <w:multiLevelType w:val="hybridMultilevel"/>
    <w:tmpl w:val="14C2C2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D514F77"/>
    <w:multiLevelType w:val="multilevel"/>
    <w:tmpl w:val="97725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BB329D"/>
    <w:multiLevelType w:val="hybridMultilevel"/>
    <w:tmpl w:val="2090A29A"/>
    <w:lvl w:ilvl="0" w:tplc="57F6E510">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5706AD1"/>
    <w:multiLevelType w:val="multilevel"/>
    <w:tmpl w:val="4B2A0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D45F90"/>
    <w:multiLevelType w:val="hybridMultilevel"/>
    <w:tmpl w:val="D5828466"/>
    <w:lvl w:ilvl="0" w:tplc="92F0AC8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A3742A9"/>
    <w:multiLevelType w:val="hybridMultilevel"/>
    <w:tmpl w:val="6DA49A12"/>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AD02F42"/>
    <w:multiLevelType w:val="multilevel"/>
    <w:tmpl w:val="0FAEE47C"/>
    <w:lvl w:ilvl="0">
      <w:start w:val="1"/>
      <w:numFmt w:val="decimal"/>
      <w:lvlText w:val="%1."/>
      <w:lvlJc w:val="left"/>
      <w:pPr>
        <w:ind w:left="600" w:hanging="600"/>
      </w:pPr>
      <w:rPr>
        <w:rFonts w:eastAsia="Times New Roman" w:hint="default"/>
        <w:color w:val="auto"/>
      </w:rPr>
    </w:lvl>
    <w:lvl w:ilvl="1">
      <w:start w:val="1"/>
      <w:numFmt w:val="decimal"/>
      <w:lvlText w:val="%1.%2."/>
      <w:lvlJc w:val="left"/>
      <w:pPr>
        <w:ind w:left="720" w:hanging="720"/>
      </w:pPr>
      <w:rPr>
        <w:rFonts w:eastAsia="Times New Roman" w:hint="default"/>
        <w:b w:val="0"/>
        <w:bCs/>
        <w:i w:val="0"/>
        <w:iCs w:val="0"/>
        <w:color w:val="auto"/>
      </w:rPr>
    </w:lvl>
    <w:lvl w:ilvl="2">
      <w:start w:val="1"/>
      <w:numFmt w:val="decimal"/>
      <w:lvlText w:val="%1.%2.%3."/>
      <w:lvlJc w:val="left"/>
      <w:pPr>
        <w:ind w:left="1080" w:hanging="108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440" w:hanging="1440"/>
      </w:pPr>
      <w:rPr>
        <w:rFonts w:eastAsia="Times New Roman" w:hint="default"/>
        <w:color w:val="auto"/>
      </w:rPr>
    </w:lvl>
    <w:lvl w:ilvl="5">
      <w:start w:val="1"/>
      <w:numFmt w:val="decimal"/>
      <w:lvlText w:val="%1.%2.%3.%4.%5.%6."/>
      <w:lvlJc w:val="left"/>
      <w:pPr>
        <w:ind w:left="1800" w:hanging="180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2160" w:hanging="2160"/>
      </w:pPr>
      <w:rPr>
        <w:rFonts w:eastAsia="Times New Roman" w:hint="default"/>
        <w:color w:val="auto"/>
      </w:rPr>
    </w:lvl>
    <w:lvl w:ilvl="8">
      <w:start w:val="1"/>
      <w:numFmt w:val="decimal"/>
      <w:lvlText w:val="%1.%2.%3.%4.%5.%6.%7.%8.%9."/>
      <w:lvlJc w:val="left"/>
      <w:pPr>
        <w:ind w:left="2520" w:hanging="2520"/>
      </w:pPr>
      <w:rPr>
        <w:rFonts w:eastAsia="Times New Roman" w:hint="default"/>
        <w:color w:val="auto"/>
      </w:rPr>
    </w:lvl>
  </w:abstractNum>
  <w:abstractNum w:abstractNumId="36" w15:restartNumberingAfterBreak="0">
    <w:nsid w:val="5B504CE5"/>
    <w:multiLevelType w:val="hybridMultilevel"/>
    <w:tmpl w:val="D050498E"/>
    <w:lvl w:ilvl="0" w:tplc="EDF0C5CC">
      <w:start w:val="1"/>
      <w:numFmt w:val="bullet"/>
      <w:pStyle w:val="Commarcadores"/>
      <w:lvlText w:val=""/>
      <w:lvlJc w:val="left"/>
      <w:pPr>
        <w:tabs>
          <w:tab w:val="num" w:pos="0"/>
        </w:tabs>
        <w:ind w:left="360" w:hanging="360"/>
      </w:pPr>
      <w:rPr>
        <w:rFonts w:ascii="Wingdings 3" w:hAnsi="Wingdings 3" w:hint="default"/>
        <w:caps w:val="0"/>
        <w:strike w:val="0"/>
        <w:dstrike w:val="0"/>
        <w:vanish w:val="0"/>
        <w:color w:val="80008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B14127"/>
    <w:multiLevelType w:val="hybridMultilevel"/>
    <w:tmpl w:val="8814F252"/>
    <w:lvl w:ilvl="0" w:tplc="66A894D0">
      <w:start w:val="1"/>
      <w:numFmt w:val="none"/>
      <w:lvlText w:val="ab)"/>
      <w:lvlJc w:val="left"/>
      <w:pPr>
        <w:tabs>
          <w:tab w:val="num" w:pos="360"/>
        </w:tabs>
        <w:ind w:left="360" w:hanging="360"/>
      </w:pPr>
      <w:rPr>
        <w:b/>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15:restartNumberingAfterBreak="0">
    <w:nsid w:val="6271549E"/>
    <w:multiLevelType w:val="multilevel"/>
    <w:tmpl w:val="E06649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4364676"/>
    <w:multiLevelType w:val="multilevel"/>
    <w:tmpl w:val="DF6610DA"/>
    <w:lvl w:ilvl="0">
      <w:start w:val="5"/>
      <w:numFmt w:val="none"/>
      <w:lvlText w:val="6.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56F1DE2"/>
    <w:multiLevelType w:val="hybridMultilevel"/>
    <w:tmpl w:val="D764B128"/>
    <w:lvl w:ilvl="0" w:tplc="F7FAC780">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942B73"/>
    <w:multiLevelType w:val="multilevel"/>
    <w:tmpl w:val="86784FFC"/>
    <w:lvl w:ilvl="0">
      <w:start w:val="20"/>
      <w:numFmt w:val="decimal"/>
      <w:lvlText w:val="%1"/>
      <w:lvlJc w:val="left"/>
      <w:pPr>
        <w:ind w:left="1268" w:hanging="567"/>
      </w:pPr>
      <w:rPr>
        <w:rFonts w:hint="default"/>
        <w:lang w:val="pt-PT" w:eastAsia="pt-PT" w:bidi="pt-PT"/>
      </w:rPr>
    </w:lvl>
    <w:lvl w:ilvl="1">
      <w:start w:val="1"/>
      <w:numFmt w:val="decimal"/>
      <w:lvlText w:val="%1.%2)"/>
      <w:lvlJc w:val="left"/>
      <w:pPr>
        <w:ind w:left="1268" w:hanging="567"/>
      </w:pPr>
      <w:rPr>
        <w:rFonts w:ascii="Calibri" w:eastAsia="Calibri" w:hAnsi="Calibri" w:cs="Calibri" w:hint="default"/>
        <w:b/>
        <w:bCs/>
        <w:w w:val="100"/>
        <w:sz w:val="24"/>
        <w:szCs w:val="24"/>
        <w:lang w:val="pt-PT" w:eastAsia="pt-PT" w:bidi="pt-PT"/>
      </w:rPr>
    </w:lvl>
    <w:lvl w:ilvl="2">
      <w:start w:val="1"/>
      <w:numFmt w:val="lowerLetter"/>
      <w:lvlText w:val="%3)"/>
      <w:lvlJc w:val="left"/>
      <w:pPr>
        <w:ind w:left="1683" w:hanging="284"/>
      </w:pPr>
      <w:rPr>
        <w:rFonts w:ascii="Calibri" w:eastAsia="Calibri" w:hAnsi="Calibri" w:cs="Calibri" w:hint="default"/>
        <w:b/>
        <w:bCs/>
        <w:spacing w:val="-18"/>
        <w:w w:val="100"/>
        <w:sz w:val="24"/>
        <w:szCs w:val="24"/>
        <w:lang w:val="pt-PT" w:eastAsia="pt-PT" w:bidi="pt-PT"/>
      </w:rPr>
    </w:lvl>
    <w:lvl w:ilvl="3">
      <w:numFmt w:val="bullet"/>
      <w:lvlText w:val="•"/>
      <w:lvlJc w:val="left"/>
      <w:pPr>
        <w:ind w:left="3293" w:hanging="284"/>
      </w:pPr>
      <w:rPr>
        <w:rFonts w:hint="default"/>
        <w:lang w:val="pt-PT" w:eastAsia="pt-PT" w:bidi="pt-PT"/>
      </w:rPr>
    </w:lvl>
    <w:lvl w:ilvl="4">
      <w:numFmt w:val="bullet"/>
      <w:lvlText w:val="•"/>
      <w:lvlJc w:val="left"/>
      <w:pPr>
        <w:ind w:left="4100" w:hanging="284"/>
      </w:pPr>
      <w:rPr>
        <w:rFonts w:hint="default"/>
        <w:lang w:val="pt-PT" w:eastAsia="pt-PT" w:bidi="pt-PT"/>
      </w:rPr>
    </w:lvl>
    <w:lvl w:ilvl="5">
      <w:numFmt w:val="bullet"/>
      <w:lvlText w:val="•"/>
      <w:lvlJc w:val="left"/>
      <w:pPr>
        <w:ind w:left="4906" w:hanging="284"/>
      </w:pPr>
      <w:rPr>
        <w:rFonts w:hint="default"/>
        <w:lang w:val="pt-PT" w:eastAsia="pt-PT" w:bidi="pt-PT"/>
      </w:rPr>
    </w:lvl>
    <w:lvl w:ilvl="6">
      <w:numFmt w:val="bullet"/>
      <w:lvlText w:val="•"/>
      <w:lvlJc w:val="left"/>
      <w:pPr>
        <w:ind w:left="5713" w:hanging="284"/>
      </w:pPr>
      <w:rPr>
        <w:rFonts w:hint="default"/>
        <w:lang w:val="pt-PT" w:eastAsia="pt-PT" w:bidi="pt-PT"/>
      </w:rPr>
    </w:lvl>
    <w:lvl w:ilvl="7">
      <w:numFmt w:val="bullet"/>
      <w:lvlText w:val="•"/>
      <w:lvlJc w:val="left"/>
      <w:pPr>
        <w:ind w:left="6520" w:hanging="284"/>
      </w:pPr>
      <w:rPr>
        <w:rFonts w:hint="default"/>
        <w:lang w:val="pt-PT" w:eastAsia="pt-PT" w:bidi="pt-PT"/>
      </w:rPr>
    </w:lvl>
    <w:lvl w:ilvl="8">
      <w:numFmt w:val="bullet"/>
      <w:lvlText w:val="•"/>
      <w:lvlJc w:val="left"/>
      <w:pPr>
        <w:ind w:left="7326" w:hanging="284"/>
      </w:pPr>
      <w:rPr>
        <w:rFonts w:hint="default"/>
        <w:lang w:val="pt-PT" w:eastAsia="pt-PT" w:bidi="pt-PT"/>
      </w:rPr>
    </w:lvl>
  </w:abstractNum>
  <w:abstractNum w:abstractNumId="42" w15:restartNumberingAfterBreak="0">
    <w:nsid w:val="6C64094E"/>
    <w:multiLevelType w:val="multilevel"/>
    <w:tmpl w:val="D444D7A8"/>
    <w:lvl w:ilvl="0">
      <w:start w:val="1"/>
      <w:numFmt w:val="none"/>
      <w:isLgl/>
      <w:lvlText w:val="5.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6F2E11F7"/>
    <w:multiLevelType w:val="hybridMultilevel"/>
    <w:tmpl w:val="BD7013B8"/>
    <w:lvl w:ilvl="0" w:tplc="C7B26D4E">
      <w:start w:val="1"/>
      <w:numFmt w:val="decimal"/>
      <w:lvlText w:val="%1)"/>
      <w:lvlJc w:val="left"/>
      <w:pPr>
        <w:ind w:left="702" w:hanging="360"/>
      </w:pPr>
      <w:rPr>
        <w:rFonts w:ascii="Calibri" w:eastAsia="Calibri" w:hAnsi="Calibri" w:cs="Calibri" w:hint="default"/>
        <w:b/>
        <w:bCs/>
        <w:spacing w:val="-3"/>
        <w:w w:val="100"/>
        <w:sz w:val="24"/>
        <w:szCs w:val="24"/>
        <w:lang w:val="pt-PT" w:eastAsia="pt-PT" w:bidi="pt-PT"/>
      </w:rPr>
    </w:lvl>
    <w:lvl w:ilvl="1" w:tplc="B1E40102">
      <w:start w:val="1"/>
      <w:numFmt w:val="lowerLetter"/>
      <w:lvlText w:val="%2)"/>
      <w:lvlJc w:val="left"/>
      <w:pPr>
        <w:ind w:left="1683" w:hanging="284"/>
      </w:pPr>
      <w:rPr>
        <w:rFonts w:ascii="Calibri" w:eastAsia="Calibri" w:hAnsi="Calibri" w:cs="Calibri" w:hint="default"/>
        <w:b/>
        <w:bCs/>
        <w:spacing w:val="-18"/>
        <w:w w:val="100"/>
        <w:sz w:val="24"/>
        <w:szCs w:val="24"/>
        <w:lang w:val="pt-PT" w:eastAsia="pt-PT" w:bidi="pt-PT"/>
      </w:rPr>
    </w:lvl>
    <w:lvl w:ilvl="2" w:tplc="076E58E4">
      <w:numFmt w:val="bullet"/>
      <w:lvlText w:val="•"/>
      <w:lvlJc w:val="left"/>
      <w:pPr>
        <w:ind w:left="1680" w:hanging="284"/>
      </w:pPr>
      <w:rPr>
        <w:rFonts w:hint="default"/>
        <w:lang w:val="pt-PT" w:eastAsia="pt-PT" w:bidi="pt-PT"/>
      </w:rPr>
    </w:lvl>
    <w:lvl w:ilvl="3" w:tplc="9F3E79C2">
      <w:numFmt w:val="bullet"/>
      <w:lvlText w:val="•"/>
      <w:lvlJc w:val="left"/>
      <w:pPr>
        <w:ind w:left="1740" w:hanging="284"/>
      </w:pPr>
      <w:rPr>
        <w:rFonts w:hint="default"/>
        <w:lang w:val="pt-PT" w:eastAsia="pt-PT" w:bidi="pt-PT"/>
      </w:rPr>
    </w:lvl>
    <w:lvl w:ilvl="4" w:tplc="A2D6764A">
      <w:numFmt w:val="bullet"/>
      <w:lvlText w:val="•"/>
      <w:lvlJc w:val="left"/>
      <w:pPr>
        <w:ind w:left="2768" w:hanging="284"/>
      </w:pPr>
      <w:rPr>
        <w:rFonts w:hint="default"/>
        <w:lang w:val="pt-PT" w:eastAsia="pt-PT" w:bidi="pt-PT"/>
      </w:rPr>
    </w:lvl>
    <w:lvl w:ilvl="5" w:tplc="61AC7ABC">
      <w:numFmt w:val="bullet"/>
      <w:lvlText w:val="•"/>
      <w:lvlJc w:val="left"/>
      <w:pPr>
        <w:ind w:left="3797" w:hanging="284"/>
      </w:pPr>
      <w:rPr>
        <w:rFonts w:hint="default"/>
        <w:lang w:val="pt-PT" w:eastAsia="pt-PT" w:bidi="pt-PT"/>
      </w:rPr>
    </w:lvl>
    <w:lvl w:ilvl="6" w:tplc="DEFAA5C6">
      <w:numFmt w:val="bullet"/>
      <w:lvlText w:val="•"/>
      <w:lvlJc w:val="left"/>
      <w:pPr>
        <w:ind w:left="4825" w:hanging="284"/>
      </w:pPr>
      <w:rPr>
        <w:rFonts w:hint="default"/>
        <w:lang w:val="pt-PT" w:eastAsia="pt-PT" w:bidi="pt-PT"/>
      </w:rPr>
    </w:lvl>
    <w:lvl w:ilvl="7" w:tplc="2F0E9130">
      <w:numFmt w:val="bullet"/>
      <w:lvlText w:val="•"/>
      <w:lvlJc w:val="left"/>
      <w:pPr>
        <w:ind w:left="5854" w:hanging="284"/>
      </w:pPr>
      <w:rPr>
        <w:rFonts w:hint="default"/>
        <w:lang w:val="pt-PT" w:eastAsia="pt-PT" w:bidi="pt-PT"/>
      </w:rPr>
    </w:lvl>
    <w:lvl w:ilvl="8" w:tplc="526C7CA8">
      <w:numFmt w:val="bullet"/>
      <w:lvlText w:val="•"/>
      <w:lvlJc w:val="left"/>
      <w:pPr>
        <w:ind w:left="6882" w:hanging="284"/>
      </w:pPr>
      <w:rPr>
        <w:rFonts w:hint="default"/>
        <w:lang w:val="pt-PT" w:eastAsia="pt-PT" w:bidi="pt-PT"/>
      </w:rPr>
    </w:lvl>
  </w:abstractNum>
  <w:abstractNum w:abstractNumId="44" w15:restartNumberingAfterBreak="0">
    <w:nsid w:val="7BE60B01"/>
    <w:multiLevelType w:val="multilevel"/>
    <w:tmpl w:val="0B367FC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DBA18C8"/>
    <w:multiLevelType w:val="multilevel"/>
    <w:tmpl w:val="B93A6844"/>
    <w:lvl w:ilvl="0">
      <w:start w:val="2"/>
      <w:numFmt w:val="decimal"/>
      <w:lvlText w:val="%1."/>
      <w:lvlJc w:val="left"/>
      <w:pPr>
        <w:ind w:left="420" w:hanging="420"/>
      </w:pPr>
      <w:rPr>
        <w:rFonts w:hint="default"/>
        <w:sz w:val="27"/>
      </w:rPr>
    </w:lvl>
    <w:lvl w:ilvl="1">
      <w:start w:val="6"/>
      <w:numFmt w:val="decimal"/>
      <w:lvlText w:val="%1.%2."/>
      <w:lvlJc w:val="left"/>
      <w:pPr>
        <w:ind w:left="420" w:hanging="420"/>
      </w:pPr>
      <w:rPr>
        <w:rFonts w:hint="default"/>
        <w:sz w:val="20"/>
        <w:szCs w:val="20"/>
      </w:rPr>
    </w:lvl>
    <w:lvl w:ilvl="2">
      <w:start w:val="1"/>
      <w:numFmt w:val="decimal"/>
      <w:lvlText w:val="%1.%2.%3."/>
      <w:lvlJc w:val="left"/>
      <w:pPr>
        <w:ind w:left="720" w:hanging="720"/>
      </w:pPr>
      <w:rPr>
        <w:rFonts w:hint="default"/>
        <w:sz w:val="27"/>
      </w:rPr>
    </w:lvl>
    <w:lvl w:ilvl="3">
      <w:start w:val="1"/>
      <w:numFmt w:val="decimal"/>
      <w:lvlText w:val="%1.%2.%3.%4."/>
      <w:lvlJc w:val="left"/>
      <w:pPr>
        <w:ind w:left="720" w:hanging="720"/>
      </w:pPr>
      <w:rPr>
        <w:rFonts w:hint="default"/>
        <w:sz w:val="27"/>
      </w:rPr>
    </w:lvl>
    <w:lvl w:ilvl="4">
      <w:start w:val="1"/>
      <w:numFmt w:val="decimal"/>
      <w:lvlText w:val="%1.%2.%3.%4.%5."/>
      <w:lvlJc w:val="left"/>
      <w:pPr>
        <w:ind w:left="1080" w:hanging="1080"/>
      </w:pPr>
      <w:rPr>
        <w:rFonts w:hint="default"/>
        <w:sz w:val="27"/>
      </w:rPr>
    </w:lvl>
    <w:lvl w:ilvl="5">
      <w:start w:val="1"/>
      <w:numFmt w:val="decimal"/>
      <w:lvlText w:val="%1.%2.%3.%4.%5.%6."/>
      <w:lvlJc w:val="left"/>
      <w:pPr>
        <w:ind w:left="1080" w:hanging="1080"/>
      </w:pPr>
      <w:rPr>
        <w:rFonts w:hint="default"/>
        <w:sz w:val="27"/>
      </w:rPr>
    </w:lvl>
    <w:lvl w:ilvl="6">
      <w:start w:val="1"/>
      <w:numFmt w:val="decimal"/>
      <w:lvlText w:val="%1.%2.%3.%4.%5.%6.%7."/>
      <w:lvlJc w:val="left"/>
      <w:pPr>
        <w:ind w:left="1440" w:hanging="1440"/>
      </w:pPr>
      <w:rPr>
        <w:rFonts w:hint="default"/>
        <w:sz w:val="27"/>
      </w:rPr>
    </w:lvl>
    <w:lvl w:ilvl="7">
      <w:start w:val="1"/>
      <w:numFmt w:val="decimal"/>
      <w:lvlText w:val="%1.%2.%3.%4.%5.%6.%7.%8."/>
      <w:lvlJc w:val="left"/>
      <w:pPr>
        <w:ind w:left="1440" w:hanging="1440"/>
      </w:pPr>
      <w:rPr>
        <w:rFonts w:hint="default"/>
        <w:sz w:val="27"/>
      </w:rPr>
    </w:lvl>
    <w:lvl w:ilvl="8">
      <w:start w:val="1"/>
      <w:numFmt w:val="decimal"/>
      <w:lvlText w:val="%1.%2.%3.%4.%5.%6.%7.%8.%9."/>
      <w:lvlJc w:val="left"/>
      <w:pPr>
        <w:ind w:left="1800" w:hanging="1800"/>
      </w:pPr>
      <w:rPr>
        <w:rFonts w:hint="default"/>
        <w:sz w:val="27"/>
      </w:rPr>
    </w:lvl>
  </w:abstractNum>
  <w:abstractNum w:abstractNumId="46" w15:restartNumberingAfterBreak="0">
    <w:nsid w:val="7E6F3879"/>
    <w:multiLevelType w:val="hybridMultilevel"/>
    <w:tmpl w:val="D6CCDF46"/>
    <w:lvl w:ilvl="0" w:tplc="0F349C0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4B434F"/>
    <w:multiLevelType w:val="hybridMultilevel"/>
    <w:tmpl w:val="CEDED7AE"/>
    <w:lvl w:ilvl="0" w:tplc="FE165374">
      <w:start w:val="1"/>
      <w:numFmt w:val="bullet"/>
      <w:lvlText w:val=""/>
      <w:lvlJc w:val="left"/>
      <w:pPr>
        <w:tabs>
          <w:tab w:val="num" w:pos="1068"/>
        </w:tabs>
        <w:ind w:left="1068" w:hanging="360"/>
      </w:pPr>
      <w:rPr>
        <w:rFonts w:ascii="Symbol" w:hAnsi="Symbol" w:hint="default"/>
        <w:caps w:val="0"/>
        <w:strike w:val="0"/>
        <w:dstrike w:val="0"/>
        <w:vanish w:val="0"/>
        <w:color w:val="000000"/>
        <w:u w:color="333399"/>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6"/>
  </w:num>
  <w:num w:numId="3">
    <w:abstractNumId w:val="35"/>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41"/>
  </w:num>
  <w:num w:numId="20">
    <w:abstractNumId w:val="43"/>
  </w:num>
  <w:num w:numId="21">
    <w:abstractNumId w:val="19"/>
  </w:num>
  <w:num w:numId="22">
    <w:abstractNumId w:val="27"/>
  </w:num>
  <w:num w:numId="23">
    <w:abstractNumId w:val="30"/>
  </w:num>
  <w:num w:numId="24">
    <w:abstractNumId w:val="32"/>
  </w:num>
  <w:num w:numId="25">
    <w:abstractNumId w:val="45"/>
  </w:num>
  <w:num w:numId="26">
    <w:abstractNumId w:val="28"/>
  </w:num>
  <w:num w:numId="27">
    <w:abstractNumId w:val="33"/>
  </w:num>
  <w:num w:numId="28">
    <w:abstractNumId w:val="25"/>
  </w:num>
  <w:num w:numId="29">
    <w:abstractNumId w:val="29"/>
  </w:num>
  <w:num w:numId="30">
    <w:abstractNumId w:val="26"/>
  </w:num>
  <w:num w:numId="31">
    <w:abstractNumId w:val="15"/>
  </w:num>
  <w:num w:numId="32">
    <w:abstractNumId w:val="40"/>
  </w:num>
  <w:num w:numId="33">
    <w:abstractNumId w:val="20"/>
  </w:num>
  <w:num w:numId="34">
    <w:abstractNumId w:val="13"/>
  </w:num>
  <w:num w:numId="35">
    <w:abstractNumId w:val="31"/>
  </w:num>
  <w:num w:numId="36">
    <w:abstractNumId w:val="24"/>
  </w:num>
  <w:num w:numId="37">
    <w:abstractNumId w:val="4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2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DB8"/>
    <w:rsid w:val="0000414E"/>
    <w:rsid w:val="00006368"/>
    <w:rsid w:val="00010581"/>
    <w:rsid w:val="00012D3D"/>
    <w:rsid w:val="00013047"/>
    <w:rsid w:val="00013513"/>
    <w:rsid w:val="0001372C"/>
    <w:rsid w:val="00013787"/>
    <w:rsid w:val="00013827"/>
    <w:rsid w:val="00013DB1"/>
    <w:rsid w:val="00014FE9"/>
    <w:rsid w:val="0001542F"/>
    <w:rsid w:val="0002151B"/>
    <w:rsid w:val="0002221C"/>
    <w:rsid w:val="0002371F"/>
    <w:rsid w:val="00024352"/>
    <w:rsid w:val="000255FA"/>
    <w:rsid w:val="00025944"/>
    <w:rsid w:val="00025A32"/>
    <w:rsid w:val="00027A31"/>
    <w:rsid w:val="00027B66"/>
    <w:rsid w:val="00027F6B"/>
    <w:rsid w:val="00030885"/>
    <w:rsid w:val="00030E2A"/>
    <w:rsid w:val="00030FF2"/>
    <w:rsid w:val="000310FD"/>
    <w:rsid w:val="00032096"/>
    <w:rsid w:val="000326EA"/>
    <w:rsid w:val="000329C2"/>
    <w:rsid w:val="00032DFE"/>
    <w:rsid w:val="00033573"/>
    <w:rsid w:val="0003465C"/>
    <w:rsid w:val="00034DF2"/>
    <w:rsid w:val="0003593E"/>
    <w:rsid w:val="00035EC7"/>
    <w:rsid w:val="0003634A"/>
    <w:rsid w:val="00036B74"/>
    <w:rsid w:val="000402A3"/>
    <w:rsid w:val="000404B6"/>
    <w:rsid w:val="00040947"/>
    <w:rsid w:val="00044F5B"/>
    <w:rsid w:val="00045053"/>
    <w:rsid w:val="00046E94"/>
    <w:rsid w:val="0005037E"/>
    <w:rsid w:val="00053356"/>
    <w:rsid w:val="000545FF"/>
    <w:rsid w:val="0005684F"/>
    <w:rsid w:val="000572B3"/>
    <w:rsid w:val="0005757E"/>
    <w:rsid w:val="0006129F"/>
    <w:rsid w:val="0006143E"/>
    <w:rsid w:val="00061982"/>
    <w:rsid w:val="0006275F"/>
    <w:rsid w:val="00063B96"/>
    <w:rsid w:val="00064E30"/>
    <w:rsid w:val="0006542B"/>
    <w:rsid w:val="0006576B"/>
    <w:rsid w:val="00070253"/>
    <w:rsid w:val="00071933"/>
    <w:rsid w:val="00072844"/>
    <w:rsid w:val="00072B5A"/>
    <w:rsid w:val="00073243"/>
    <w:rsid w:val="00073511"/>
    <w:rsid w:val="000737E6"/>
    <w:rsid w:val="0007471D"/>
    <w:rsid w:val="0007511D"/>
    <w:rsid w:val="00075AF2"/>
    <w:rsid w:val="00077AFF"/>
    <w:rsid w:val="00081197"/>
    <w:rsid w:val="00081C8F"/>
    <w:rsid w:val="00082C34"/>
    <w:rsid w:val="00082D3D"/>
    <w:rsid w:val="00082FEB"/>
    <w:rsid w:val="000830E1"/>
    <w:rsid w:val="00083AAD"/>
    <w:rsid w:val="00083E18"/>
    <w:rsid w:val="00084427"/>
    <w:rsid w:val="00084675"/>
    <w:rsid w:val="00090889"/>
    <w:rsid w:val="00091080"/>
    <w:rsid w:val="000921BB"/>
    <w:rsid w:val="000921C0"/>
    <w:rsid w:val="00093DB8"/>
    <w:rsid w:val="00094292"/>
    <w:rsid w:val="00094647"/>
    <w:rsid w:val="00094822"/>
    <w:rsid w:val="00094A4C"/>
    <w:rsid w:val="0009533E"/>
    <w:rsid w:val="00095B83"/>
    <w:rsid w:val="00096C8C"/>
    <w:rsid w:val="000972E1"/>
    <w:rsid w:val="0009742B"/>
    <w:rsid w:val="0009748E"/>
    <w:rsid w:val="000A09C8"/>
    <w:rsid w:val="000A2073"/>
    <w:rsid w:val="000A3303"/>
    <w:rsid w:val="000A3F24"/>
    <w:rsid w:val="000A3FE3"/>
    <w:rsid w:val="000A4847"/>
    <w:rsid w:val="000A4B8D"/>
    <w:rsid w:val="000A6298"/>
    <w:rsid w:val="000A6D40"/>
    <w:rsid w:val="000B161B"/>
    <w:rsid w:val="000B184B"/>
    <w:rsid w:val="000B240F"/>
    <w:rsid w:val="000B5380"/>
    <w:rsid w:val="000B5D96"/>
    <w:rsid w:val="000C1599"/>
    <w:rsid w:val="000C24AD"/>
    <w:rsid w:val="000C373D"/>
    <w:rsid w:val="000C4837"/>
    <w:rsid w:val="000C5BA2"/>
    <w:rsid w:val="000C5FD3"/>
    <w:rsid w:val="000C6F68"/>
    <w:rsid w:val="000C74C4"/>
    <w:rsid w:val="000C7B9A"/>
    <w:rsid w:val="000D10D6"/>
    <w:rsid w:val="000D142E"/>
    <w:rsid w:val="000D26A2"/>
    <w:rsid w:val="000D2C39"/>
    <w:rsid w:val="000D3196"/>
    <w:rsid w:val="000D4384"/>
    <w:rsid w:val="000D44DA"/>
    <w:rsid w:val="000D6085"/>
    <w:rsid w:val="000D71EF"/>
    <w:rsid w:val="000E01FE"/>
    <w:rsid w:val="000E0934"/>
    <w:rsid w:val="000E0D4F"/>
    <w:rsid w:val="000E0F34"/>
    <w:rsid w:val="000E13EF"/>
    <w:rsid w:val="000E3AF2"/>
    <w:rsid w:val="000E3DA4"/>
    <w:rsid w:val="000E48A8"/>
    <w:rsid w:val="000E5A96"/>
    <w:rsid w:val="000E5B59"/>
    <w:rsid w:val="000E5EC9"/>
    <w:rsid w:val="000E5F55"/>
    <w:rsid w:val="000E7F55"/>
    <w:rsid w:val="000F0836"/>
    <w:rsid w:val="000F0C3A"/>
    <w:rsid w:val="000F1EA8"/>
    <w:rsid w:val="000F4B62"/>
    <w:rsid w:val="000F51D4"/>
    <w:rsid w:val="000F588D"/>
    <w:rsid w:val="000F58C6"/>
    <w:rsid w:val="00100504"/>
    <w:rsid w:val="00102193"/>
    <w:rsid w:val="00104826"/>
    <w:rsid w:val="00104877"/>
    <w:rsid w:val="001048E3"/>
    <w:rsid w:val="001061ED"/>
    <w:rsid w:val="0010631F"/>
    <w:rsid w:val="00106473"/>
    <w:rsid w:val="001069B9"/>
    <w:rsid w:val="001069F2"/>
    <w:rsid w:val="001071B9"/>
    <w:rsid w:val="001101D2"/>
    <w:rsid w:val="001115BD"/>
    <w:rsid w:val="00112D0B"/>
    <w:rsid w:val="00112F26"/>
    <w:rsid w:val="00113251"/>
    <w:rsid w:val="00113474"/>
    <w:rsid w:val="001136A9"/>
    <w:rsid w:val="00115C02"/>
    <w:rsid w:val="0011731B"/>
    <w:rsid w:val="0012070E"/>
    <w:rsid w:val="001210CF"/>
    <w:rsid w:val="00121909"/>
    <w:rsid w:val="00121EE8"/>
    <w:rsid w:val="00125239"/>
    <w:rsid w:val="001252FF"/>
    <w:rsid w:val="00125DC6"/>
    <w:rsid w:val="001269FC"/>
    <w:rsid w:val="00126AF4"/>
    <w:rsid w:val="00126C62"/>
    <w:rsid w:val="00126DEA"/>
    <w:rsid w:val="00127489"/>
    <w:rsid w:val="00130279"/>
    <w:rsid w:val="00131069"/>
    <w:rsid w:val="0013118E"/>
    <w:rsid w:val="00131FB4"/>
    <w:rsid w:val="001332B6"/>
    <w:rsid w:val="00135BE0"/>
    <w:rsid w:val="00136B86"/>
    <w:rsid w:val="00136E05"/>
    <w:rsid w:val="00137600"/>
    <w:rsid w:val="00137CDB"/>
    <w:rsid w:val="00140733"/>
    <w:rsid w:val="00140DCF"/>
    <w:rsid w:val="0014157D"/>
    <w:rsid w:val="00141BBE"/>
    <w:rsid w:val="001446F2"/>
    <w:rsid w:val="001503BC"/>
    <w:rsid w:val="00153F0E"/>
    <w:rsid w:val="001540F4"/>
    <w:rsid w:val="001560E3"/>
    <w:rsid w:val="00156470"/>
    <w:rsid w:val="001567CE"/>
    <w:rsid w:val="00156B0D"/>
    <w:rsid w:val="00157116"/>
    <w:rsid w:val="00157185"/>
    <w:rsid w:val="00157E8D"/>
    <w:rsid w:val="001614F7"/>
    <w:rsid w:val="00161791"/>
    <w:rsid w:val="00163507"/>
    <w:rsid w:val="001637CA"/>
    <w:rsid w:val="00163D22"/>
    <w:rsid w:val="00163F11"/>
    <w:rsid w:val="001655FE"/>
    <w:rsid w:val="001668CC"/>
    <w:rsid w:val="00167978"/>
    <w:rsid w:val="00170785"/>
    <w:rsid w:val="00170F3E"/>
    <w:rsid w:val="00172E01"/>
    <w:rsid w:val="001756BA"/>
    <w:rsid w:val="00176527"/>
    <w:rsid w:val="0017737F"/>
    <w:rsid w:val="00181F77"/>
    <w:rsid w:val="00185298"/>
    <w:rsid w:val="001857DC"/>
    <w:rsid w:val="00185D2A"/>
    <w:rsid w:val="001869B3"/>
    <w:rsid w:val="001921EC"/>
    <w:rsid w:val="00192322"/>
    <w:rsid w:val="00194090"/>
    <w:rsid w:val="00194605"/>
    <w:rsid w:val="00196EE3"/>
    <w:rsid w:val="00197264"/>
    <w:rsid w:val="0019770D"/>
    <w:rsid w:val="001A0B46"/>
    <w:rsid w:val="001A32D1"/>
    <w:rsid w:val="001A64A1"/>
    <w:rsid w:val="001A6C20"/>
    <w:rsid w:val="001A6F85"/>
    <w:rsid w:val="001A722F"/>
    <w:rsid w:val="001A7F52"/>
    <w:rsid w:val="001B19BD"/>
    <w:rsid w:val="001B3110"/>
    <w:rsid w:val="001B3A3B"/>
    <w:rsid w:val="001B41B5"/>
    <w:rsid w:val="001B60F5"/>
    <w:rsid w:val="001B6343"/>
    <w:rsid w:val="001B6DF3"/>
    <w:rsid w:val="001B7010"/>
    <w:rsid w:val="001C198E"/>
    <w:rsid w:val="001C1ADF"/>
    <w:rsid w:val="001C1F9E"/>
    <w:rsid w:val="001C2B98"/>
    <w:rsid w:val="001C3DF7"/>
    <w:rsid w:val="001C4330"/>
    <w:rsid w:val="001C4661"/>
    <w:rsid w:val="001C4DD2"/>
    <w:rsid w:val="001C5034"/>
    <w:rsid w:val="001C5EDE"/>
    <w:rsid w:val="001C6406"/>
    <w:rsid w:val="001C6F7A"/>
    <w:rsid w:val="001C7043"/>
    <w:rsid w:val="001C7EBF"/>
    <w:rsid w:val="001D02C2"/>
    <w:rsid w:val="001D0431"/>
    <w:rsid w:val="001D0D0C"/>
    <w:rsid w:val="001D2871"/>
    <w:rsid w:val="001D347A"/>
    <w:rsid w:val="001D36E8"/>
    <w:rsid w:val="001D3B25"/>
    <w:rsid w:val="001D53AE"/>
    <w:rsid w:val="001D5566"/>
    <w:rsid w:val="001D5834"/>
    <w:rsid w:val="001D7753"/>
    <w:rsid w:val="001D7E09"/>
    <w:rsid w:val="001E2130"/>
    <w:rsid w:val="001E27E6"/>
    <w:rsid w:val="001E2E3E"/>
    <w:rsid w:val="001E2E41"/>
    <w:rsid w:val="001E3404"/>
    <w:rsid w:val="001E35E8"/>
    <w:rsid w:val="001E5F0A"/>
    <w:rsid w:val="001E6635"/>
    <w:rsid w:val="001E6C7A"/>
    <w:rsid w:val="001E6EEA"/>
    <w:rsid w:val="001E7871"/>
    <w:rsid w:val="001E7EC0"/>
    <w:rsid w:val="001F0213"/>
    <w:rsid w:val="001F09D2"/>
    <w:rsid w:val="001F0F6B"/>
    <w:rsid w:val="001F12E2"/>
    <w:rsid w:val="001F3228"/>
    <w:rsid w:val="001F3EF1"/>
    <w:rsid w:val="001F55CF"/>
    <w:rsid w:val="001F5AB6"/>
    <w:rsid w:val="001F7AA1"/>
    <w:rsid w:val="002013C1"/>
    <w:rsid w:val="00201511"/>
    <w:rsid w:val="002026A5"/>
    <w:rsid w:val="00202BD7"/>
    <w:rsid w:val="00203544"/>
    <w:rsid w:val="00203FCA"/>
    <w:rsid w:val="0020462E"/>
    <w:rsid w:val="00204DEC"/>
    <w:rsid w:val="002060CA"/>
    <w:rsid w:val="00206633"/>
    <w:rsid w:val="00206759"/>
    <w:rsid w:val="00207928"/>
    <w:rsid w:val="00207F64"/>
    <w:rsid w:val="00211354"/>
    <w:rsid w:val="00211C79"/>
    <w:rsid w:val="002120CA"/>
    <w:rsid w:val="00212B34"/>
    <w:rsid w:val="00212CF2"/>
    <w:rsid w:val="00214DF9"/>
    <w:rsid w:val="0021507C"/>
    <w:rsid w:val="002159B1"/>
    <w:rsid w:val="002165EC"/>
    <w:rsid w:val="00217043"/>
    <w:rsid w:val="00217A16"/>
    <w:rsid w:val="00217F1D"/>
    <w:rsid w:val="00220250"/>
    <w:rsid w:val="002203DF"/>
    <w:rsid w:val="00221425"/>
    <w:rsid w:val="00221F5D"/>
    <w:rsid w:val="00221FE8"/>
    <w:rsid w:val="0022218B"/>
    <w:rsid w:val="002231C2"/>
    <w:rsid w:val="00223891"/>
    <w:rsid w:val="002247D0"/>
    <w:rsid w:val="00225E21"/>
    <w:rsid w:val="00226339"/>
    <w:rsid w:val="00227153"/>
    <w:rsid w:val="00230376"/>
    <w:rsid w:val="0023086C"/>
    <w:rsid w:val="002323FC"/>
    <w:rsid w:val="00232C95"/>
    <w:rsid w:val="00232F8E"/>
    <w:rsid w:val="002335D8"/>
    <w:rsid w:val="00235451"/>
    <w:rsid w:val="002356CB"/>
    <w:rsid w:val="00235FC1"/>
    <w:rsid w:val="00236CE2"/>
    <w:rsid w:val="00237112"/>
    <w:rsid w:val="00237E97"/>
    <w:rsid w:val="00242784"/>
    <w:rsid w:val="002441CF"/>
    <w:rsid w:val="0024467D"/>
    <w:rsid w:val="0025139E"/>
    <w:rsid w:val="002514C1"/>
    <w:rsid w:val="00252B47"/>
    <w:rsid w:val="002559D0"/>
    <w:rsid w:val="002568EC"/>
    <w:rsid w:val="00257102"/>
    <w:rsid w:val="002600D1"/>
    <w:rsid w:val="00260AE8"/>
    <w:rsid w:val="00260C9D"/>
    <w:rsid w:val="002612CC"/>
    <w:rsid w:val="002616DE"/>
    <w:rsid w:val="00262A3F"/>
    <w:rsid w:val="00263244"/>
    <w:rsid w:val="00263381"/>
    <w:rsid w:val="002639AC"/>
    <w:rsid w:val="00265754"/>
    <w:rsid w:val="00265AE2"/>
    <w:rsid w:val="00266FF2"/>
    <w:rsid w:val="00267406"/>
    <w:rsid w:val="00267854"/>
    <w:rsid w:val="00267F95"/>
    <w:rsid w:val="00267FBE"/>
    <w:rsid w:val="00270762"/>
    <w:rsid w:val="0027236F"/>
    <w:rsid w:val="00272691"/>
    <w:rsid w:val="00273C49"/>
    <w:rsid w:val="00274400"/>
    <w:rsid w:val="00277215"/>
    <w:rsid w:val="0028010C"/>
    <w:rsid w:val="002801E7"/>
    <w:rsid w:val="002806B1"/>
    <w:rsid w:val="00281D6D"/>
    <w:rsid w:val="00281EE1"/>
    <w:rsid w:val="00282808"/>
    <w:rsid w:val="0028367E"/>
    <w:rsid w:val="00283B9B"/>
    <w:rsid w:val="00284AF1"/>
    <w:rsid w:val="00284D1B"/>
    <w:rsid w:val="00287D83"/>
    <w:rsid w:val="00290F93"/>
    <w:rsid w:val="00291BDA"/>
    <w:rsid w:val="00291F8F"/>
    <w:rsid w:val="00293049"/>
    <w:rsid w:val="00294EAB"/>
    <w:rsid w:val="0029583A"/>
    <w:rsid w:val="002975D4"/>
    <w:rsid w:val="002A0321"/>
    <w:rsid w:val="002A091C"/>
    <w:rsid w:val="002A14FF"/>
    <w:rsid w:val="002A1BB4"/>
    <w:rsid w:val="002A3BA6"/>
    <w:rsid w:val="002A417A"/>
    <w:rsid w:val="002A423A"/>
    <w:rsid w:val="002A5DB0"/>
    <w:rsid w:val="002A668C"/>
    <w:rsid w:val="002A70B7"/>
    <w:rsid w:val="002B0350"/>
    <w:rsid w:val="002B07F4"/>
    <w:rsid w:val="002B12CF"/>
    <w:rsid w:val="002B2257"/>
    <w:rsid w:val="002B3A28"/>
    <w:rsid w:val="002B545C"/>
    <w:rsid w:val="002B5586"/>
    <w:rsid w:val="002B6795"/>
    <w:rsid w:val="002B7181"/>
    <w:rsid w:val="002B7AF2"/>
    <w:rsid w:val="002B7FF5"/>
    <w:rsid w:val="002C4D11"/>
    <w:rsid w:val="002C541F"/>
    <w:rsid w:val="002C590E"/>
    <w:rsid w:val="002C7E76"/>
    <w:rsid w:val="002D0E0F"/>
    <w:rsid w:val="002D2AFC"/>
    <w:rsid w:val="002E0F9F"/>
    <w:rsid w:val="002E1ACC"/>
    <w:rsid w:val="002E34EA"/>
    <w:rsid w:val="002E44E1"/>
    <w:rsid w:val="002E4786"/>
    <w:rsid w:val="002E47DF"/>
    <w:rsid w:val="002E511E"/>
    <w:rsid w:val="002E5787"/>
    <w:rsid w:val="002E57C3"/>
    <w:rsid w:val="002E64DA"/>
    <w:rsid w:val="002E6BDA"/>
    <w:rsid w:val="002E7DCD"/>
    <w:rsid w:val="002F2056"/>
    <w:rsid w:val="002F224D"/>
    <w:rsid w:val="002F2661"/>
    <w:rsid w:val="002F3AF6"/>
    <w:rsid w:val="002F3E30"/>
    <w:rsid w:val="002F5A1F"/>
    <w:rsid w:val="002F7906"/>
    <w:rsid w:val="003001AD"/>
    <w:rsid w:val="003018A6"/>
    <w:rsid w:val="00301BC8"/>
    <w:rsid w:val="00302190"/>
    <w:rsid w:val="003033FD"/>
    <w:rsid w:val="003039C1"/>
    <w:rsid w:val="00303ACB"/>
    <w:rsid w:val="00303F2D"/>
    <w:rsid w:val="003041CD"/>
    <w:rsid w:val="003042BE"/>
    <w:rsid w:val="003069F8"/>
    <w:rsid w:val="00307854"/>
    <w:rsid w:val="00310B29"/>
    <w:rsid w:val="00310CF7"/>
    <w:rsid w:val="003117CE"/>
    <w:rsid w:val="00312B43"/>
    <w:rsid w:val="00315226"/>
    <w:rsid w:val="00315618"/>
    <w:rsid w:val="0031563D"/>
    <w:rsid w:val="003159B1"/>
    <w:rsid w:val="00315E70"/>
    <w:rsid w:val="00317C87"/>
    <w:rsid w:val="003215B9"/>
    <w:rsid w:val="00321A36"/>
    <w:rsid w:val="0032272E"/>
    <w:rsid w:val="00325A79"/>
    <w:rsid w:val="00326723"/>
    <w:rsid w:val="00331C69"/>
    <w:rsid w:val="00332A48"/>
    <w:rsid w:val="0033381E"/>
    <w:rsid w:val="00333A0A"/>
    <w:rsid w:val="00333CEC"/>
    <w:rsid w:val="0033401A"/>
    <w:rsid w:val="0033423B"/>
    <w:rsid w:val="00335A1B"/>
    <w:rsid w:val="00336389"/>
    <w:rsid w:val="00336FD9"/>
    <w:rsid w:val="0034002E"/>
    <w:rsid w:val="0034077B"/>
    <w:rsid w:val="0034167B"/>
    <w:rsid w:val="003426BD"/>
    <w:rsid w:val="00345386"/>
    <w:rsid w:val="0034565F"/>
    <w:rsid w:val="00345F4A"/>
    <w:rsid w:val="003512BE"/>
    <w:rsid w:val="0035210E"/>
    <w:rsid w:val="00352329"/>
    <w:rsid w:val="003527AC"/>
    <w:rsid w:val="00356B92"/>
    <w:rsid w:val="00357F4A"/>
    <w:rsid w:val="00360687"/>
    <w:rsid w:val="0036081A"/>
    <w:rsid w:val="003613CC"/>
    <w:rsid w:val="00362625"/>
    <w:rsid w:val="0036266E"/>
    <w:rsid w:val="0036321E"/>
    <w:rsid w:val="00363941"/>
    <w:rsid w:val="00364754"/>
    <w:rsid w:val="003673CD"/>
    <w:rsid w:val="00367A9A"/>
    <w:rsid w:val="00370E35"/>
    <w:rsid w:val="00371488"/>
    <w:rsid w:val="00371D54"/>
    <w:rsid w:val="0037350C"/>
    <w:rsid w:val="00373619"/>
    <w:rsid w:val="00374281"/>
    <w:rsid w:val="0037430C"/>
    <w:rsid w:val="00375AD0"/>
    <w:rsid w:val="00375C34"/>
    <w:rsid w:val="00376DFC"/>
    <w:rsid w:val="0038084B"/>
    <w:rsid w:val="00381EEC"/>
    <w:rsid w:val="003823FC"/>
    <w:rsid w:val="003839E7"/>
    <w:rsid w:val="003848F8"/>
    <w:rsid w:val="003879EB"/>
    <w:rsid w:val="003911BF"/>
    <w:rsid w:val="003913CD"/>
    <w:rsid w:val="003916C9"/>
    <w:rsid w:val="00391F46"/>
    <w:rsid w:val="0039210D"/>
    <w:rsid w:val="003925B1"/>
    <w:rsid w:val="0039314C"/>
    <w:rsid w:val="00393752"/>
    <w:rsid w:val="00394E25"/>
    <w:rsid w:val="003953DA"/>
    <w:rsid w:val="0039598F"/>
    <w:rsid w:val="00396BF3"/>
    <w:rsid w:val="003A375A"/>
    <w:rsid w:val="003A48EB"/>
    <w:rsid w:val="003A4F2E"/>
    <w:rsid w:val="003A4F65"/>
    <w:rsid w:val="003A742C"/>
    <w:rsid w:val="003A7D05"/>
    <w:rsid w:val="003B0707"/>
    <w:rsid w:val="003B21D6"/>
    <w:rsid w:val="003B2750"/>
    <w:rsid w:val="003B3504"/>
    <w:rsid w:val="003B37B3"/>
    <w:rsid w:val="003B4D2C"/>
    <w:rsid w:val="003B5022"/>
    <w:rsid w:val="003B526F"/>
    <w:rsid w:val="003B7048"/>
    <w:rsid w:val="003C10FF"/>
    <w:rsid w:val="003C198D"/>
    <w:rsid w:val="003C2F28"/>
    <w:rsid w:val="003C2F87"/>
    <w:rsid w:val="003C3E30"/>
    <w:rsid w:val="003C45CA"/>
    <w:rsid w:val="003C5806"/>
    <w:rsid w:val="003C664F"/>
    <w:rsid w:val="003D0065"/>
    <w:rsid w:val="003D2914"/>
    <w:rsid w:val="003D340C"/>
    <w:rsid w:val="003D3561"/>
    <w:rsid w:val="003D499C"/>
    <w:rsid w:val="003D50C4"/>
    <w:rsid w:val="003D59CB"/>
    <w:rsid w:val="003D6596"/>
    <w:rsid w:val="003E0946"/>
    <w:rsid w:val="003E1D45"/>
    <w:rsid w:val="003E3652"/>
    <w:rsid w:val="003E4706"/>
    <w:rsid w:val="003E49C6"/>
    <w:rsid w:val="003E53E5"/>
    <w:rsid w:val="003E665E"/>
    <w:rsid w:val="003E726D"/>
    <w:rsid w:val="003E7CB8"/>
    <w:rsid w:val="003F1210"/>
    <w:rsid w:val="003F126F"/>
    <w:rsid w:val="003F2BBB"/>
    <w:rsid w:val="003F3B6B"/>
    <w:rsid w:val="003F4DEA"/>
    <w:rsid w:val="003F554A"/>
    <w:rsid w:val="003F6288"/>
    <w:rsid w:val="003F7336"/>
    <w:rsid w:val="003F7417"/>
    <w:rsid w:val="003F762B"/>
    <w:rsid w:val="0040199D"/>
    <w:rsid w:val="004022A3"/>
    <w:rsid w:val="00403A40"/>
    <w:rsid w:val="004044E0"/>
    <w:rsid w:val="00406B91"/>
    <w:rsid w:val="00407390"/>
    <w:rsid w:val="004075E5"/>
    <w:rsid w:val="00407E7C"/>
    <w:rsid w:val="00410307"/>
    <w:rsid w:val="00411328"/>
    <w:rsid w:val="00411E15"/>
    <w:rsid w:val="00411FA1"/>
    <w:rsid w:val="004125DB"/>
    <w:rsid w:val="00413788"/>
    <w:rsid w:val="0041462F"/>
    <w:rsid w:val="00414DE9"/>
    <w:rsid w:val="00416AC3"/>
    <w:rsid w:val="00421920"/>
    <w:rsid w:val="0042278C"/>
    <w:rsid w:val="00425E12"/>
    <w:rsid w:val="00426837"/>
    <w:rsid w:val="00426AAC"/>
    <w:rsid w:val="0043007C"/>
    <w:rsid w:val="0043146F"/>
    <w:rsid w:val="0043163C"/>
    <w:rsid w:val="00431A2B"/>
    <w:rsid w:val="004322B0"/>
    <w:rsid w:val="004332E6"/>
    <w:rsid w:val="00435258"/>
    <w:rsid w:val="00435EA6"/>
    <w:rsid w:val="00436389"/>
    <w:rsid w:val="004410D4"/>
    <w:rsid w:val="00441103"/>
    <w:rsid w:val="004417F8"/>
    <w:rsid w:val="004426B7"/>
    <w:rsid w:val="00442C7A"/>
    <w:rsid w:val="00443A49"/>
    <w:rsid w:val="00444ADC"/>
    <w:rsid w:val="00444F3B"/>
    <w:rsid w:val="00446B61"/>
    <w:rsid w:val="00446DF0"/>
    <w:rsid w:val="004502C8"/>
    <w:rsid w:val="0045081E"/>
    <w:rsid w:val="00450A68"/>
    <w:rsid w:val="00450ACD"/>
    <w:rsid w:val="00450C51"/>
    <w:rsid w:val="0045142A"/>
    <w:rsid w:val="00451734"/>
    <w:rsid w:val="0045259C"/>
    <w:rsid w:val="00452C04"/>
    <w:rsid w:val="0045334E"/>
    <w:rsid w:val="00453743"/>
    <w:rsid w:val="0045696D"/>
    <w:rsid w:val="004576B7"/>
    <w:rsid w:val="00457753"/>
    <w:rsid w:val="0046160C"/>
    <w:rsid w:val="004638F3"/>
    <w:rsid w:val="004647D6"/>
    <w:rsid w:val="004652A5"/>
    <w:rsid w:val="00466303"/>
    <w:rsid w:val="0046649A"/>
    <w:rsid w:val="00467123"/>
    <w:rsid w:val="004673A3"/>
    <w:rsid w:val="004679EC"/>
    <w:rsid w:val="0047490F"/>
    <w:rsid w:val="00474E9E"/>
    <w:rsid w:val="0047516E"/>
    <w:rsid w:val="0047537D"/>
    <w:rsid w:val="0047677F"/>
    <w:rsid w:val="00476816"/>
    <w:rsid w:val="00476DB2"/>
    <w:rsid w:val="004825CF"/>
    <w:rsid w:val="00482905"/>
    <w:rsid w:val="00483CA6"/>
    <w:rsid w:val="0048438F"/>
    <w:rsid w:val="00485FA4"/>
    <w:rsid w:val="0048781F"/>
    <w:rsid w:val="00490728"/>
    <w:rsid w:val="00490D7D"/>
    <w:rsid w:val="00491847"/>
    <w:rsid w:val="004927FB"/>
    <w:rsid w:val="00494099"/>
    <w:rsid w:val="00495559"/>
    <w:rsid w:val="004967AC"/>
    <w:rsid w:val="00497655"/>
    <w:rsid w:val="00497E36"/>
    <w:rsid w:val="004A13D1"/>
    <w:rsid w:val="004A140C"/>
    <w:rsid w:val="004A15F9"/>
    <w:rsid w:val="004A1622"/>
    <w:rsid w:val="004A1FA0"/>
    <w:rsid w:val="004A2266"/>
    <w:rsid w:val="004A273F"/>
    <w:rsid w:val="004A2963"/>
    <w:rsid w:val="004A5591"/>
    <w:rsid w:val="004A6CE3"/>
    <w:rsid w:val="004A6D3D"/>
    <w:rsid w:val="004B1F87"/>
    <w:rsid w:val="004B23AE"/>
    <w:rsid w:val="004B3F2B"/>
    <w:rsid w:val="004B3FF9"/>
    <w:rsid w:val="004B5105"/>
    <w:rsid w:val="004B5C51"/>
    <w:rsid w:val="004B7AFB"/>
    <w:rsid w:val="004B7F75"/>
    <w:rsid w:val="004C00EA"/>
    <w:rsid w:val="004C0562"/>
    <w:rsid w:val="004C0A13"/>
    <w:rsid w:val="004C0ABC"/>
    <w:rsid w:val="004C0B2B"/>
    <w:rsid w:val="004C0E32"/>
    <w:rsid w:val="004C0EC0"/>
    <w:rsid w:val="004C1148"/>
    <w:rsid w:val="004C16A3"/>
    <w:rsid w:val="004C1EF7"/>
    <w:rsid w:val="004C34F2"/>
    <w:rsid w:val="004C355F"/>
    <w:rsid w:val="004C37B9"/>
    <w:rsid w:val="004C3B3E"/>
    <w:rsid w:val="004C4156"/>
    <w:rsid w:val="004C7E5A"/>
    <w:rsid w:val="004D11C0"/>
    <w:rsid w:val="004D1EC1"/>
    <w:rsid w:val="004D3FA8"/>
    <w:rsid w:val="004D41AB"/>
    <w:rsid w:val="004D690C"/>
    <w:rsid w:val="004D7562"/>
    <w:rsid w:val="004D79F9"/>
    <w:rsid w:val="004D7C16"/>
    <w:rsid w:val="004E0B11"/>
    <w:rsid w:val="004E21BF"/>
    <w:rsid w:val="004E293E"/>
    <w:rsid w:val="004E2ECE"/>
    <w:rsid w:val="004E35C4"/>
    <w:rsid w:val="004E40B2"/>
    <w:rsid w:val="004E4B96"/>
    <w:rsid w:val="004E5FCE"/>
    <w:rsid w:val="004E6006"/>
    <w:rsid w:val="004E60E0"/>
    <w:rsid w:val="004E691F"/>
    <w:rsid w:val="004E71C9"/>
    <w:rsid w:val="004E7714"/>
    <w:rsid w:val="004F1AC7"/>
    <w:rsid w:val="004F1FDC"/>
    <w:rsid w:val="004F3E27"/>
    <w:rsid w:val="004F5358"/>
    <w:rsid w:val="004F585A"/>
    <w:rsid w:val="004F685D"/>
    <w:rsid w:val="00500340"/>
    <w:rsid w:val="00501CCF"/>
    <w:rsid w:val="005027F1"/>
    <w:rsid w:val="00504C5C"/>
    <w:rsid w:val="00504FA8"/>
    <w:rsid w:val="00506155"/>
    <w:rsid w:val="005079C0"/>
    <w:rsid w:val="00510E5E"/>
    <w:rsid w:val="00511023"/>
    <w:rsid w:val="0051138F"/>
    <w:rsid w:val="00511667"/>
    <w:rsid w:val="00512198"/>
    <w:rsid w:val="005127D5"/>
    <w:rsid w:val="00512C27"/>
    <w:rsid w:val="00514225"/>
    <w:rsid w:val="005145EA"/>
    <w:rsid w:val="005153E1"/>
    <w:rsid w:val="00515E06"/>
    <w:rsid w:val="005202F7"/>
    <w:rsid w:val="0052139F"/>
    <w:rsid w:val="00521C6B"/>
    <w:rsid w:val="005220A6"/>
    <w:rsid w:val="00522D70"/>
    <w:rsid w:val="0052352F"/>
    <w:rsid w:val="005238CC"/>
    <w:rsid w:val="00523E2E"/>
    <w:rsid w:val="00524CB2"/>
    <w:rsid w:val="005251D3"/>
    <w:rsid w:val="00525939"/>
    <w:rsid w:val="005271B6"/>
    <w:rsid w:val="00530F3E"/>
    <w:rsid w:val="005315A9"/>
    <w:rsid w:val="00533888"/>
    <w:rsid w:val="00534262"/>
    <w:rsid w:val="0053479A"/>
    <w:rsid w:val="00534E76"/>
    <w:rsid w:val="00535D2B"/>
    <w:rsid w:val="00537011"/>
    <w:rsid w:val="0054103F"/>
    <w:rsid w:val="00541F60"/>
    <w:rsid w:val="00542FA2"/>
    <w:rsid w:val="00543161"/>
    <w:rsid w:val="00545E1C"/>
    <w:rsid w:val="00551712"/>
    <w:rsid w:val="005518C6"/>
    <w:rsid w:val="00551909"/>
    <w:rsid w:val="00551A0C"/>
    <w:rsid w:val="005527D0"/>
    <w:rsid w:val="00552FEF"/>
    <w:rsid w:val="00554374"/>
    <w:rsid w:val="00555719"/>
    <w:rsid w:val="0055764C"/>
    <w:rsid w:val="005615C5"/>
    <w:rsid w:val="00562236"/>
    <w:rsid w:val="00562F58"/>
    <w:rsid w:val="005630E9"/>
    <w:rsid w:val="00564596"/>
    <w:rsid w:val="00564950"/>
    <w:rsid w:val="005735E6"/>
    <w:rsid w:val="005740EA"/>
    <w:rsid w:val="005750D1"/>
    <w:rsid w:val="00575D91"/>
    <w:rsid w:val="0057629B"/>
    <w:rsid w:val="00577BED"/>
    <w:rsid w:val="00580C06"/>
    <w:rsid w:val="00580EF6"/>
    <w:rsid w:val="005816FD"/>
    <w:rsid w:val="00582598"/>
    <w:rsid w:val="005826DD"/>
    <w:rsid w:val="00582A7A"/>
    <w:rsid w:val="005833E5"/>
    <w:rsid w:val="00583F98"/>
    <w:rsid w:val="00587E6B"/>
    <w:rsid w:val="0059067E"/>
    <w:rsid w:val="00592240"/>
    <w:rsid w:val="00592256"/>
    <w:rsid w:val="005925B0"/>
    <w:rsid w:val="00592997"/>
    <w:rsid w:val="0059385B"/>
    <w:rsid w:val="00595E32"/>
    <w:rsid w:val="00596F6C"/>
    <w:rsid w:val="0059714E"/>
    <w:rsid w:val="005A0311"/>
    <w:rsid w:val="005A0B40"/>
    <w:rsid w:val="005A32F9"/>
    <w:rsid w:val="005A3EA4"/>
    <w:rsid w:val="005A509C"/>
    <w:rsid w:val="005A5237"/>
    <w:rsid w:val="005A5C9D"/>
    <w:rsid w:val="005A5DF9"/>
    <w:rsid w:val="005B06C1"/>
    <w:rsid w:val="005B2D9E"/>
    <w:rsid w:val="005B3CE7"/>
    <w:rsid w:val="005B57DF"/>
    <w:rsid w:val="005B5F52"/>
    <w:rsid w:val="005B6135"/>
    <w:rsid w:val="005B690D"/>
    <w:rsid w:val="005B726C"/>
    <w:rsid w:val="005C01F1"/>
    <w:rsid w:val="005C0288"/>
    <w:rsid w:val="005C171A"/>
    <w:rsid w:val="005C2BBB"/>
    <w:rsid w:val="005C360C"/>
    <w:rsid w:val="005C36B2"/>
    <w:rsid w:val="005C3EF6"/>
    <w:rsid w:val="005C4589"/>
    <w:rsid w:val="005C4D8F"/>
    <w:rsid w:val="005C78D7"/>
    <w:rsid w:val="005D0055"/>
    <w:rsid w:val="005D0BEA"/>
    <w:rsid w:val="005D0F17"/>
    <w:rsid w:val="005D1B8E"/>
    <w:rsid w:val="005D3A28"/>
    <w:rsid w:val="005D3BCD"/>
    <w:rsid w:val="005D489A"/>
    <w:rsid w:val="005D5A39"/>
    <w:rsid w:val="005D65A9"/>
    <w:rsid w:val="005D676A"/>
    <w:rsid w:val="005D6A6E"/>
    <w:rsid w:val="005D6A81"/>
    <w:rsid w:val="005D6D5A"/>
    <w:rsid w:val="005D6F3D"/>
    <w:rsid w:val="005D794B"/>
    <w:rsid w:val="005D7B92"/>
    <w:rsid w:val="005E1DE3"/>
    <w:rsid w:val="005E2CD9"/>
    <w:rsid w:val="005E390E"/>
    <w:rsid w:val="005E40FB"/>
    <w:rsid w:val="005E5303"/>
    <w:rsid w:val="005E6766"/>
    <w:rsid w:val="005E6FDA"/>
    <w:rsid w:val="005E750A"/>
    <w:rsid w:val="005F1929"/>
    <w:rsid w:val="005F2946"/>
    <w:rsid w:val="005F2F8D"/>
    <w:rsid w:val="005F5929"/>
    <w:rsid w:val="005F6DBA"/>
    <w:rsid w:val="005F70CD"/>
    <w:rsid w:val="005F7DC7"/>
    <w:rsid w:val="005F7F4F"/>
    <w:rsid w:val="005F7F72"/>
    <w:rsid w:val="006007B0"/>
    <w:rsid w:val="00601766"/>
    <w:rsid w:val="006045A3"/>
    <w:rsid w:val="006050F9"/>
    <w:rsid w:val="00605B44"/>
    <w:rsid w:val="00606317"/>
    <w:rsid w:val="0060787A"/>
    <w:rsid w:val="00607E74"/>
    <w:rsid w:val="006104BF"/>
    <w:rsid w:val="00610FB4"/>
    <w:rsid w:val="00612386"/>
    <w:rsid w:val="00612662"/>
    <w:rsid w:val="00612A1E"/>
    <w:rsid w:val="00612F6F"/>
    <w:rsid w:val="0061313C"/>
    <w:rsid w:val="00614953"/>
    <w:rsid w:val="00614B7A"/>
    <w:rsid w:val="00614F76"/>
    <w:rsid w:val="00616454"/>
    <w:rsid w:val="00616AAD"/>
    <w:rsid w:val="00617810"/>
    <w:rsid w:val="0062008F"/>
    <w:rsid w:val="006202A9"/>
    <w:rsid w:val="0062218C"/>
    <w:rsid w:val="006239E5"/>
    <w:rsid w:val="00623A31"/>
    <w:rsid w:val="00625876"/>
    <w:rsid w:val="00625B73"/>
    <w:rsid w:val="00626063"/>
    <w:rsid w:val="00627799"/>
    <w:rsid w:val="00627EC4"/>
    <w:rsid w:val="00630A66"/>
    <w:rsid w:val="0063172E"/>
    <w:rsid w:val="00631B3F"/>
    <w:rsid w:val="00631C03"/>
    <w:rsid w:val="0063219B"/>
    <w:rsid w:val="00633C46"/>
    <w:rsid w:val="00634366"/>
    <w:rsid w:val="00637384"/>
    <w:rsid w:val="00637981"/>
    <w:rsid w:val="00640515"/>
    <w:rsid w:val="006409AF"/>
    <w:rsid w:val="00640A84"/>
    <w:rsid w:val="00641441"/>
    <w:rsid w:val="0064286D"/>
    <w:rsid w:val="00642B17"/>
    <w:rsid w:val="00643CAF"/>
    <w:rsid w:val="0064477A"/>
    <w:rsid w:val="006458D3"/>
    <w:rsid w:val="006476A5"/>
    <w:rsid w:val="006507EF"/>
    <w:rsid w:val="00650DB8"/>
    <w:rsid w:val="00650E55"/>
    <w:rsid w:val="006532C4"/>
    <w:rsid w:val="006544C5"/>
    <w:rsid w:val="00656A9F"/>
    <w:rsid w:val="0066057D"/>
    <w:rsid w:val="00660C90"/>
    <w:rsid w:val="00662104"/>
    <w:rsid w:val="0066235D"/>
    <w:rsid w:val="0066380D"/>
    <w:rsid w:val="00664521"/>
    <w:rsid w:val="00664C69"/>
    <w:rsid w:val="00664CC3"/>
    <w:rsid w:val="00665C06"/>
    <w:rsid w:val="00665DFF"/>
    <w:rsid w:val="0066603E"/>
    <w:rsid w:val="0066655D"/>
    <w:rsid w:val="00667FA7"/>
    <w:rsid w:val="006703A4"/>
    <w:rsid w:val="00670720"/>
    <w:rsid w:val="006715CB"/>
    <w:rsid w:val="0067648C"/>
    <w:rsid w:val="00676A29"/>
    <w:rsid w:val="00677041"/>
    <w:rsid w:val="00680C67"/>
    <w:rsid w:val="00682852"/>
    <w:rsid w:val="006830CB"/>
    <w:rsid w:val="006833E6"/>
    <w:rsid w:val="00683913"/>
    <w:rsid w:val="006865BB"/>
    <w:rsid w:val="00686712"/>
    <w:rsid w:val="006867FC"/>
    <w:rsid w:val="006916F2"/>
    <w:rsid w:val="006920E8"/>
    <w:rsid w:val="00692721"/>
    <w:rsid w:val="00692DE6"/>
    <w:rsid w:val="0069323D"/>
    <w:rsid w:val="00693511"/>
    <w:rsid w:val="0069618C"/>
    <w:rsid w:val="00696FBB"/>
    <w:rsid w:val="006979B4"/>
    <w:rsid w:val="00697C77"/>
    <w:rsid w:val="00697EC6"/>
    <w:rsid w:val="006A0BE7"/>
    <w:rsid w:val="006A0EC0"/>
    <w:rsid w:val="006A2280"/>
    <w:rsid w:val="006A2622"/>
    <w:rsid w:val="006A2D5B"/>
    <w:rsid w:val="006A3DD3"/>
    <w:rsid w:val="006B26F8"/>
    <w:rsid w:val="006B28A2"/>
    <w:rsid w:val="006B34F6"/>
    <w:rsid w:val="006B3F9F"/>
    <w:rsid w:val="006B4D37"/>
    <w:rsid w:val="006B533F"/>
    <w:rsid w:val="006B589F"/>
    <w:rsid w:val="006B62D7"/>
    <w:rsid w:val="006B6C31"/>
    <w:rsid w:val="006C3D12"/>
    <w:rsid w:val="006C4029"/>
    <w:rsid w:val="006C4B23"/>
    <w:rsid w:val="006C5B6B"/>
    <w:rsid w:val="006C7EB1"/>
    <w:rsid w:val="006D034B"/>
    <w:rsid w:val="006D19FF"/>
    <w:rsid w:val="006D226C"/>
    <w:rsid w:val="006D23A6"/>
    <w:rsid w:val="006D310A"/>
    <w:rsid w:val="006D401E"/>
    <w:rsid w:val="006D7263"/>
    <w:rsid w:val="006E0672"/>
    <w:rsid w:val="006E4D5D"/>
    <w:rsid w:val="006E5D08"/>
    <w:rsid w:val="006F05EA"/>
    <w:rsid w:val="006F07E0"/>
    <w:rsid w:val="006F2EE1"/>
    <w:rsid w:val="006F37D6"/>
    <w:rsid w:val="006F421C"/>
    <w:rsid w:val="006F5044"/>
    <w:rsid w:val="006F698C"/>
    <w:rsid w:val="006F69ED"/>
    <w:rsid w:val="006F7DD4"/>
    <w:rsid w:val="00700244"/>
    <w:rsid w:val="007026A7"/>
    <w:rsid w:val="007042AB"/>
    <w:rsid w:val="00704C9F"/>
    <w:rsid w:val="00705EAA"/>
    <w:rsid w:val="00706161"/>
    <w:rsid w:val="00706244"/>
    <w:rsid w:val="007071A1"/>
    <w:rsid w:val="00707857"/>
    <w:rsid w:val="0071114C"/>
    <w:rsid w:val="00711B11"/>
    <w:rsid w:val="00711DA4"/>
    <w:rsid w:val="00712BDF"/>
    <w:rsid w:val="00712E3E"/>
    <w:rsid w:val="00713707"/>
    <w:rsid w:val="00716694"/>
    <w:rsid w:val="00721259"/>
    <w:rsid w:val="00722368"/>
    <w:rsid w:val="00722382"/>
    <w:rsid w:val="007225D9"/>
    <w:rsid w:val="00723B87"/>
    <w:rsid w:val="00724779"/>
    <w:rsid w:val="00726278"/>
    <w:rsid w:val="007272CC"/>
    <w:rsid w:val="007273CA"/>
    <w:rsid w:val="0073175B"/>
    <w:rsid w:val="007321EA"/>
    <w:rsid w:val="007327F6"/>
    <w:rsid w:val="007329F0"/>
    <w:rsid w:val="00733743"/>
    <w:rsid w:val="00737104"/>
    <w:rsid w:val="007372B8"/>
    <w:rsid w:val="00737663"/>
    <w:rsid w:val="00737D39"/>
    <w:rsid w:val="00740E01"/>
    <w:rsid w:val="007414BD"/>
    <w:rsid w:val="007417D7"/>
    <w:rsid w:val="00742499"/>
    <w:rsid w:val="00744196"/>
    <w:rsid w:val="00744CDE"/>
    <w:rsid w:val="0075045F"/>
    <w:rsid w:val="00751D31"/>
    <w:rsid w:val="007533D0"/>
    <w:rsid w:val="0075353E"/>
    <w:rsid w:val="00753893"/>
    <w:rsid w:val="0075627B"/>
    <w:rsid w:val="00756979"/>
    <w:rsid w:val="0075698B"/>
    <w:rsid w:val="007602D8"/>
    <w:rsid w:val="007631E6"/>
    <w:rsid w:val="00763D37"/>
    <w:rsid w:val="00764A5C"/>
    <w:rsid w:val="00764D79"/>
    <w:rsid w:val="007658C8"/>
    <w:rsid w:val="00765EE3"/>
    <w:rsid w:val="00767CB9"/>
    <w:rsid w:val="00770D90"/>
    <w:rsid w:val="00771270"/>
    <w:rsid w:val="00772D8D"/>
    <w:rsid w:val="00773BA6"/>
    <w:rsid w:val="00774F75"/>
    <w:rsid w:val="007760E9"/>
    <w:rsid w:val="00776E59"/>
    <w:rsid w:val="007808B2"/>
    <w:rsid w:val="0078198D"/>
    <w:rsid w:val="00781B53"/>
    <w:rsid w:val="00781E60"/>
    <w:rsid w:val="007820CE"/>
    <w:rsid w:val="0078226E"/>
    <w:rsid w:val="007833CA"/>
    <w:rsid w:val="00783A82"/>
    <w:rsid w:val="00783CCC"/>
    <w:rsid w:val="0078532D"/>
    <w:rsid w:val="007865D6"/>
    <w:rsid w:val="007873C0"/>
    <w:rsid w:val="00787A50"/>
    <w:rsid w:val="00787E89"/>
    <w:rsid w:val="0079051B"/>
    <w:rsid w:val="00791C32"/>
    <w:rsid w:val="00792CC4"/>
    <w:rsid w:val="0079308B"/>
    <w:rsid w:val="007949B2"/>
    <w:rsid w:val="00796E00"/>
    <w:rsid w:val="007972D4"/>
    <w:rsid w:val="007A1A31"/>
    <w:rsid w:val="007A20D9"/>
    <w:rsid w:val="007A2A8F"/>
    <w:rsid w:val="007A3190"/>
    <w:rsid w:val="007A3C3A"/>
    <w:rsid w:val="007A4D88"/>
    <w:rsid w:val="007A5F6A"/>
    <w:rsid w:val="007A6667"/>
    <w:rsid w:val="007B0416"/>
    <w:rsid w:val="007B048A"/>
    <w:rsid w:val="007B0FC2"/>
    <w:rsid w:val="007B2239"/>
    <w:rsid w:val="007B2459"/>
    <w:rsid w:val="007B315D"/>
    <w:rsid w:val="007B4B3C"/>
    <w:rsid w:val="007B4BA5"/>
    <w:rsid w:val="007B4C1E"/>
    <w:rsid w:val="007B4FAC"/>
    <w:rsid w:val="007B50E7"/>
    <w:rsid w:val="007B54B6"/>
    <w:rsid w:val="007B626A"/>
    <w:rsid w:val="007B7371"/>
    <w:rsid w:val="007C129D"/>
    <w:rsid w:val="007C1608"/>
    <w:rsid w:val="007C1A54"/>
    <w:rsid w:val="007C41AA"/>
    <w:rsid w:val="007C4DD7"/>
    <w:rsid w:val="007C5D5D"/>
    <w:rsid w:val="007C7A28"/>
    <w:rsid w:val="007C7CF7"/>
    <w:rsid w:val="007D09FE"/>
    <w:rsid w:val="007D1304"/>
    <w:rsid w:val="007D1D36"/>
    <w:rsid w:val="007D1D72"/>
    <w:rsid w:val="007D34E6"/>
    <w:rsid w:val="007D648C"/>
    <w:rsid w:val="007D71CF"/>
    <w:rsid w:val="007E04E6"/>
    <w:rsid w:val="007E2FA6"/>
    <w:rsid w:val="007E3AC5"/>
    <w:rsid w:val="007E3F62"/>
    <w:rsid w:val="007E639B"/>
    <w:rsid w:val="007E6B3D"/>
    <w:rsid w:val="007F06D4"/>
    <w:rsid w:val="007F2960"/>
    <w:rsid w:val="007F4098"/>
    <w:rsid w:val="007F53D6"/>
    <w:rsid w:val="007F5561"/>
    <w:rsid w:val="007F57B3"/>
    <w:rsid w:val="007F5870"/>
    <w:rsid w:val="007F6D89"/>
    <w:rsid w:val="007F714A"/>
    <w:rsid w:val="007F72A2"/>
    <w:rsid w:val="007F7B8A"/>
    <w:rsid w:val="0080434B"/>
    <w:rsid w:val="00805E14"/>
    <w:rsid w:val="008064CD"/>
    <w:rsid w:val="00806758"/>
    <w:rsid w:val="008068A2"/>
    <w:rsid w:val="00807AA8"/>
    <w:rsid w:val="00811969"/>
    <w:rsid w:val="00812745"/>
    <w:rsid w:val="00812892"/>
    <w:rsid w:val="00815489"/>
    <w:rsid w:val="00815A0C"/>
    <w:rsid w:val="00816013"/>
    <w:rsid w:val="00816217"/>
    <w:rsid w:val="0081687E"/>
    <w:rsid w:val="00817335"/>
    <w:rsid w:val="00821BA6"/>
    <w:rsid w:val="00823314"/>
    <w:rsid w:val="00823F04"/>
    <w:rsid w:val="00824B79"/>
    <w:rsid w:val="00824BF1"/>
    <w:rsid w:val="00825742"/>
    <w:rsid w:val="00826209"/>
    <w:rsid w:val="008267E2"/>
    <w:rsid w:val="008277D9"/>
    <w:rsid w:val="00830197"/>
    <w:rsid w:val="00832874"/>
    <w:rsid w:val="00833370"/>
    <w:rsid w:val="00833382"/>
    <w:rsid w:val="00833BF5"/>
    <w:rsid w:val="00833F55"/>
    <w:rsid w:val="00834BFD"/>
    <w:rsid w:val="00835060"/>
    <w:rsid w:val="008352C2"/>
    <w:rsid w:val="00836991"/>
    <w:rsid w:val="008377BF"/>
    <w:rsid w:val="00837D4C"/>
    <w:rsid w:val="00837E10"/>
    <w:rsid w:val="00841AED"/>
    <w:rsid w:val="0084233D"/>
    <w:rsid w:val="0084350E"/>
    <w:rsid w:val="00843925"/>
    <w:rsid w:val="00843B27"/>
    <w:rsid w:val="00844F5E"/>
    <w:rsid w:val="00845899"/>
    <w:rsid w:val="00846CE3"/>
    <w:rsid w:val="00846EF2"/>
    <w:rsid w:val="00847DAF"/>
    <w:rsid w:val="008501FD"/>
    <w:rsid w:val="0085104D"/>
    <w:rsid w:val="00851A2E"/>
    <w:rsid w:val="00852B74"/>
    <w:rsid w:val="00852F8A"/>
    <w:rsid w:val="00854D96"/>
    <w:rsid w:val="008564F4"/>
    <w:rsid w:val="00857652"/>
    <w:rsid w:val="0086238C"/>
    <w:rsid w:val="00862505"/>
    <w:rsid w:val="0086331C"/>
    <w:rsid w:val="00863871"/>
    <w:rsid w:val="00863C33"/>
    <w:rsid w:val="00863E96"/>
    <w:rsid w:val="00864F54"/>
    <w:rsid w:val="00866E5B"/>
    <w:rsid w:val="0087154B"/>
    <w:rsid w:val="00871FAD"/>
    <w:rsid w:val="008733C4"/>
    <w:rsid w:val="00873915"/>
    <w:rsid w:val="00875C9C"/>
    <w:rsid w:val="00875D89"/>
    <w:rsid w:val="00875E6D"/>
    <w:rsid w:val="008772A8"/>
    <w:rsid w:val="00877948"/>
    <w:rsid w:val="008779BF"/>
    <w:rsid w:val="00877C7B"/>
    <w:rsid w:val="00880D91"/>
    <w:rsid w:val="00883C0F"/>
    <w:rsid w:val="00883DF3"/>
    <w:rsid w:val="0088412D"/>
    <w:rsid w:val="00884471"/>
    <w:rsid w:val="00884936"/>
    <w:rsid w:val="00884BAF"/>
    <w:rsid w:val="00886048"/>
    <w:rsid w:val="00886886"/>
    <w:rsid w:val="00890D10"/>
    <w:rsid w:val="0089134C"/>
    <w:rsid w:val="00892A74"/>
    <w:rsid w:val="008937AA"/>
    <w:rsid w:val="00895242"/>
    <w:rsid w:val="00897F23"/>
    <w:rsid w:val="008A0DBD"/>
    <w:rsid w:val="008A10F0"/>
    <w:rsid w:val="008A21A8"/>
    <w:rsid w:val="008A28FA"/>
    <w:rsid w:val="008A2C38"/>
    <w:rsid w:val="008A3594"/>
    <w:rsid w:val="008A360A"/>
    <w:rsid w:val="008A45C5"/>
    <w:rsid w:val="008A4E36"/>
    <w:rsid w:val="008A7562"/>
    <w:rsid w:val="008B193D"/>
    <w:rsid w:val="008B33EA"/>
    <w:rsid w:val="008B4A78"/>
    <w:rsid w:val="008B5B1F"/>
    <w:rsid w:val="008B78B9"/>
    <w:rsid w:val="008C0719"/>
    <w:rsid w:val="008C09AB"/>
    <w:rsid w:val="008C0D96"/>
    <w:rsid w:val="008C17E9"/>
    <w:rsid w:val="008C372B"/>
    <w:rsid w:val="008C41B3"/>
    <w:rsid w:val="008C6133"/>
    <w:rsid w:val="008C7CC4"/>
    <w:rsid w:val="008D050A"/>
    <w:rsid w:val="008D18DF"/>
    <w:rsid w:val="008D1FE5"/>
    <w:rsid w:val="008D3495"/>
    <w:rsid w:val="008D41EF"/>
    <w:rsid w:val="008D5203"/>
    <w:rsid w:val="008D5D4F"/>
    <w:rsid w:val="008D61FE"/>
    <w:rsid w:val="008D7624"/>
    <w:rsid w:val="008E17B7"/>
    <w:rsid w:val="008E2200"/>
    <w:rsid w:val="008E28C3"/>
    <w:rsid w:val="008E28F7"/>
    <w:rsid w:val="008E2E75"/>
    <w:rsid w:val="008E34F0"/>
    <w:rsid w:val="008E3A22"/>
    <w:rsid w:val="008E45A1"/>
    <w:rsid w:val="008E4655"/>
    <w:rsid w:val="008E52C9"/>
    <w:rsid w:val="008E58BB"/>
    <w:rsid w:val="008E58C6"/>
    <w:rsid w:val="008E77AB"/>
    <w:rsid w:val="008E7DE6"/>
    <w:rsid w:val="008F0175"/>
    <w:rsid w:val="008F13A3"/>
    <w:rsid w:val="008F17DD"/>
    <w:rsid w:val="008F26CF"/>
    <w:rsid w:val="008F2F5B"/>
    <w:rsid w:val="008F579E"/>
    <w:rsid w:val="00900637"/>
    <w:rsid w:val="00900B49"/>
    <w:rsid w:val="00900D6A"/>
    <w:rsid w:val="00900E1E"/>
    <w:rsid w:val="009015D8"/>
    <w:rsid w:val="0090187E"/>
    <w:rsid w:val="0090190C"/>
    <w:rsid w:val="00901D2D"/>
    <w:rsid w:val="00903602"/>
    <w:rsid w:val="00904FB0"/>
    <w:rsid w:val="009058B6"/>
    <w:rsid w:val="00905A51"/>
    <w:rsid w:val="00910359"/>
    <w:rsid w:val="009103BF"/>
    <w:rsid w:val="009105D0"/>
    <w:rsid w:val="009106EC"/>
    <w:rsid w:val="00911044"/>
    <w:rsid w:val="009122FA"/>
    <w:rsid w:val="00913553"/>
    <w:rsid w:val="00913ACB"/>
    <w:rsid w:val="009144F0"/>
    <w:rsid w:val="00914CA0"/>
    <w:rsid w:val="009179D8"/>
    <w:rsid w:val="00923F6D"/>
    <w:rsid w:val="00925714"/>
    <w:rsid w:val="009257E4"/>
    <w:rsid w:val="00926708"/>
    <w:rsid w:val="0093025C"/>
    <w:rsid w:val="00930659"/>
    <w:rsid w:val="00931364"/>
    <w:rsid w:val="009313A5"/>
    <w:rsid w:val="009317DC"/>
    <w:rsid w:val="00932EBA"/>
    <w:rsid w:val="00933596"/>
    <w:rsid w:val="009336D0"/>
    <w:rsid w:val="00935EBD"/>
    <w:rsid w:val="00937018"/>
    <w:rsid w:val="00937814"/>
    <w:rsid w:val="009400C1"/>
    <w:rsid w:val="00941315"/>
    <w:rsid w:val="00941996"/>
    <w:rsid w:val="00942286"/>
    <w:rsid w:val="009424FA"/>
    <w:rsid w:val="00942824"/>
    <w:rsid w:val="009440E8"/>
    <w:rsid w:val="00944101"/>
    <w:rsid w:val="00944743"/>
    <w:rsid w:val="00944D53"/>
    <w:rsid w:val="00945B4C"/>
    <w:rsid w:val="00945E59"/>
    <w:rsid w:val="009461C0"/>
    <w:rsid w:val="009474B0"/>
    <w:rsid w:val="00951161"/>
    <w:rsid w:val="009514D1"/>
    <w:rsid w:val="009528AF"/>
    <w:rsid w:val="00952F35"/>
    <w:rsid w:val="0095337C"/>
    <w:rsid w:val="00954172"/>
    <w:rsid w:val="009554DD"/>
    <w:rsid w:val="00956B26"/>
    <w:rsid w:val="0096029D"/>
    <w:rsid w:val="00960E7B"/>
    <w:rsid w:val="0096158C"/>
    <w:rsid w:val="00961730"/>
    <w:rsid w:val="00961B77"/>
    <w:rsid w:val="00963499"/>
    <w:rsid w:val="009647D6"/>
    <w:rsid w:val="00965EBC"/>
    <w:rsid w:val="009700CC"/>
    <w:rsid w:val="00972438"/>
    <w:rsid w:val="00972488"/>
    <w:rsid w:val="00972E47"/>
    <w:rsid w:val="009749D6"/>
    <w:rsid w:val="00975D35"/>
    <w:rsid w:val="00975E7D"/>
    <w:rsid w:val="00980554"/>
    <w:rsid w:val="00980933"/>
    <w:rsid w:val="009814B3"/>
    <w:rsid w:val="00982068"/>
    <w:rsid w:val="00982572"/>
    <w:rsid w:val="0098428F"/>
    <w:rsid w:val="009846B6"/>
    <w:rsid w:val="009857A6"/>
    <w:rsid w:val="00985B07"/>
    <w:rsid w:val="009862F0"/>
    <w:rsid w:val="00987230"/>
    <w:rsid w:val="00990654"/>
    <w:rsid w:val="00992914"/>
    <w:rsid w:val="00992B0D"/>
    <w:rsid w:val="00992BCC"/>
    <w:rsid w:val="009934C0"/>
    <w:rsid w:val="00993678"/>
    <w:rsid w:val="0099368E"/>
    <w:rsid w:val="00993DD5"/>
    <w:rsid w:val="009943CD"/>
    <w:rsid w:val="009956AB"/>
    <w:rsid w:val="00996C08"/>
    <w:rsid w:val="00997EB3"/>
    <w:rsid w:val="009A1A48"/>
    <w:rsid w:val="009A1E94"/>
    <w:rsid w:val="009A2161"/>
    <w:rsid w:val="009A35F9"/>
    <w:rsid w:val="009A39D0"/>
    <w:rsid w:val="009A4357"/>
    <w:rsid w:val="009A4422"/>
    <w:rsid w:val="009A4660"/>
    <w:rsid w:val="009A5209"/>
    <w:rsid w:val="009A77DA"/>
    <w:rsid w:val="009B00C3"/>
    <w:rsid w:val="009B0648"/>
    <w:rsid w:val="009B1CE8"/>
    <w:rsid w:val="009B2083"/>
    <w:rsid w:val="009B2588"/>
    <w:rsid w:val="009B3110"/>
    <w:rsid w:val="009B3309"/>
    <w:rsid w:val="009B4214"/>
    <w:rsid w:val="009B4DFC"/>
    <w:rsid w:val="009B4FF0"/>
    <w:rsid w:val="009B5A20"/>
    <w:rsid w:val="009B602B"/>
    <w:rsid w:val="009B7181"/>
    <w:rsid w:val="009B7931"/>
    <w:rsid w:val="009C1C0C"/>
    <w:rsid w:val="009C200B"/>
    <w:rsid w:val="009C3446"/>
    <w:rsid w:val="009C5920"/>
    <w:rsid w:val="009C72E9"/>
    <w:rsid w:val="009C73F6"/>
    <w:rsid w:val="009D1CEB"/>
    <w:rsid w:val="009D2FDE"/>
    <w:rsid w:val="009D705F"/>
    <w:rsid w:val="009D710D"/>
    <w:rsid w:val="009D7359"/>
    <w:rsid w:val="009E0668"/>
    <w:rsid w:val="009E0CE0"/>
    <w:rsid w:val="009E17A1"/>
    <w:rsid w:val="009E3408"/>
    <w:rsid w:val="009E3C27"/>
    <w:rsid w:val="009E4C90"/>
    <w:rsid w:val="009E6DFB"/>
    <w:rsid w:val="009E7403"/>
    <w:rsid w:val="009F0C08"/>
    <w:rsid w:val="009F36EF"/>
    <w:rsid w:val="009F5FD3"/>
    <w:rsid w:val="009F64B3"/>
    <w:rsid w:val="009F7C7A"/>
    <w:rsid w:val="00A02B79"/>
    <w:rsid w:val="00A02D06"/>
    <w:rsid w:val="00A031E7"/>
    <w:rsid w:val="00A038C4"/>
    <w:rsid w:val="00A03F24"/>
    <w:rsid w:val="00A04EDC"/>
    <w:rsid w:val="00A050D4"/>
    <w:rsid w:val="00A05EC6"/>
    <w:rsid w:val="00A062B3"/>
    <w:rsid w:val="00A06E2C"/>
    <w:rsid w:val="00A1031F"/>
    <w:rsid w:val="00A10407"/>
    <w:rsid w:val="00A10640"/>
    <w:rsid w:val="00A114DE"/>
    <w:rsid w:val="00A11AAA"/>
    <w:rsid w:val="00A13A9E"/>
    <w:rsid w:val="00A13B42"/>
    <w:rsid w:val="00A13FBE"/>
    <w:rsid w:val="00A14529"/>
    <w:rsid w:val="00A147DB"/>
    <w:rsid w:val="00A1481E"/>
    <w:rsid w:val="00A14E02"/>
    <w:rsid w:val="00A15025"/>
    <w:rsid w:val="00A169B2"/>
    <w:rsid w:val="00A17A24"/>
    <w:rsid w:val="00A206C3"/>
    <w:rsid w:val="00A21306"/>
    <w:rsid w:val="00A231A3"/>
    <w:rsid w:val="00A231CE"/>
    <w:rsid w:val="00A26822"/>
    <w:rsid w:val="00A26EF4"/>
    <w:rsid w:val="00A2724B"/>
    <w:rsid w:val="00A30826"/>
    <w:rsid w:val="00A30A40"/>
    <w:rsid w:val="00A338AF"/>
    <w:rsid w:val="00A33AB3"/>
    <w:rsid w:val="00A349B3"/>
    <w:rsid w:val="00A43B56"/>
    <w:rsid w:val="00A4450C"/>
    <w:rsid w:val="00A46EA7"/>
    <w:rsid w:val="00A47775"/>
    <w:rsid w:val="00A5017B"/>
    <w:rsid w:val="00A52A48"/>
    <w:rsid w:val="00A53EAD"/>
    <w:rsid w:val="00A541F2"/>
    <w:rsid w:val="00A54A64"/>
    <w:rsid w:val="00A54E10"/>
    <w:rsid w:val="00A57EC1"/>
    <w:rsid w:val="00A60E0B"/>
    <w:rsid w:val="00A62AAB"/>
    <w:rsid w:val="00A62AE3"/>
    <w:rsid w:val="00A631D1"/>
    <w:rsid w:val="00A63FF0"/>
    <w:rsid w:val="00A64810"/>
    <w:rsid w:val="00A64EF8"/>
    <w:rsid w:val="00A64F2E"/>
    <w:rsid w:val="00A672B2"/>
    <w:rsid w:val="00A6735E"/>
    <w:rsid w:val="00A73651"/>
    <w:rsid w:val="00A73A2C"/>
    <w:rsid w:val="00A741A3"/>
    <w:rsid w:val="00A74966"/>
    <w:rsid w:val="00A74D2E"/>
    <w:rsid w:val="00A753FD"/>
    <w:rsid w:val="00A76384"/>
    <w:rsid w:val="00A80D00"/>
    <w:rsid w:val="00A8119B"/>
    <w:rsid w:val="00A8211B"/>
    <w:rsid w:val="00A825F7"/>
    <w:rsid w:val="00A83EE3"/>
    <w:rsid w:val="00A84E82"/>
    <w:rsid w:val="00A85CD1"/>
    <w:rsid w:val="00A86074"/>
    <w:rsid w:val="00A86A62"/>
    <w:rsid w:val="00A86A83"/>
    <w:rsid w:val="00A86D9C"/>
    <w:rsid w:val="00A87487"/>
    <w:rsid w:val="00A8756D"/>
    <w:rsid w:val="00A90811"/>
    <w:rsid w:val="00A9089B"/>
    <w:rsid w:val="00A9295A"/>
    <w:rsid w:val="00A93701"/>
    <w:rsid w:val="00A94286"/>
    <w:rsid w:val="00A951B7"/>
    <w:rsid w:val="00A953D4"/>
    <w:rsid w:val="00A95B5E"/>
    <w:rsid w:val="00AA1080"/>
    <w:rsid w:val="00AA11FD"/>
    <w:rsid w:val="00AA18FD"/>
    <w:rsid w:val="00AA3752"/>
    <w:rsid w:val="00AA501C"/>
    <w:rsid w:val="00AA5EB7"/>
    <w:rsid w:val="00AA6404"/>
    <w:rsid w:val="00AA67D1"/>
    <w:rsid w:val="00AA68BA"/>
    <w:rsid w:val="00AA6940"/>
    <w:rsid w:val="00AA7E92"/>
    <w:rsid w:val="00AA7EA8"/>
    <w:rsid w:val="00AB06A4"/>
    <w:rsid w:val="00AB087D"/>
    <w:rsid w:val="00AB166F"/>
    <w:rsid w:val="00AB1FEE"/>
    <w:rsid w:val="00AB40F5"/>
    <w:rsid w:val="00AB5443"/>
    <w:rsid w:val="00AB6520"/>
    <w:rsid w:val="00AB673B"/>
    <w:rsid w:val="00AB7296"/>
    <w:rsid w:val="00AB72C0"/>
    <w:rsid w:val="00AC06C3"/>
    <w:rsid w:val="00AC106A"/>
    <w:rsid w:val="00AC14E6"/>
    <w:rsid w:val="00AC16CA"/>
    <w:rsid w:val="00AC1991"/>
    <w:rsid w:val="00AC1D97"/>
    <w:rsid w:val="00AC2F90"/>
    <w:rsid w:val="00AC3ECC"/>
    <w:rsid w:val="00AC47DE"/>
    <w:rsid w:val="00AC4BEA"/>
    <w:rsid w:val="00AC6A25"/>
    <w:rsid w:val="00AC7A96"/>
    <w:rsid w:val="00AD19D9"/>
    <w:rsid w:val="00AD1AB1"/>
    <w:rsid w:val="00AD3169"/>
    <w:rsid w:val="00AD68D3"/>
    <w:rsid w:val="00AD6C61"/>
    <w:rsid w:val="00AD6F67"/>
    <w:rsid w:val="00AD711E"/>
    <w:rsid w:val="00AD7FAE"/>
    <w:rsid w:val="00AE0C85"/>
    <w:rsid w:val="00AE1198"/>
    <w:rsid w:val="00AE1DFB"/>
    <w:rsid w:val="00AE21F3"/>
    <w:rsid w:val="00AE223C"/>
    <w:rsid w:val="00AE3196"/>
    <w:rsid w:val="00AE45F8"/>
    <w:rsid w:val="00AE6432"/>
    <w:rsid w:val="00AE690F"/>
    <w:rsid w:val="00AF1201"/>
    <w:rsid w:val="00AF14C8"/>
    <w:rsid w:val="00AF1D73"/>
    <w:rsid w:val="00AF1E81"/>
    <w:rsid w:val="00AF20BC"/>
    <w:rsid w:val="00AF2C84"/>
    <w:rsid w:val="00AF3542"/>
    <w:rsid w:val="00AF44EC"/>
    <w:rsid w:val="00AF499D"/>
    <w:rsid w:val="00AF555D"/>
    <w:rsid w:val="00AF615E"/>
    <w:rsid w:val="00AF623A"/>
    <w:rsid w:val="00AF673E"/>
    <w:rsid w:val="00AF6A97"/>
    <w:rsid w:val="00AF784B"/>
    <w:rsid w:val="00B0026F"/>
    <w:rsid w:val="00B00753"/>
    <w:rsid w:val="00B01AD9"/>
    <w:rsid w:val="00B020AA"/>
    <w:rsid w:val="00B02A37"/>
    <w:rsid w:val="00B0381D"/>
    <w:rsid w:val="00B04E36"/>
    <w:rsid w:val="00B05AA2"/>
    <w:rsid w:val="00B069E0"/>
    <w:rsid w:val="00B06B4D"/>
    <w:rsid w:val="00B07F5F"/>
    <w:rsid w:val="00B1053E"/>
    <w:rsid w:val="00B117B8"/>
    <w:rsid w:val="00B12530"/>
    <w:rsid w:val="00B12DAC"/>
    <w:rsid w:val="00B134B4"/>
    <w:rsid w:val="00B163A7"/>
    <w:rsid w:val="00B170FB"/>
    <w:rsid w:val="00B208B7"/>
    <w:rsid w:val="00B20A6C"/>
    <w:rsid w:val="00B2157D"/>
    <w:rsid w:val="00B21CED"/>
    <w:rsid w:val="00B2356E"/>
    <w:rsid w:val="00B24A72"/>
    <w:rsid w:val="00B25E0A"/>
    <w:rsid w:val="00B2757F"/>
    <w:rsid w:val="00B27B5F"/>
    <w:rsid w:val="00B30FC3"/>
    <w:rsid w:val="00B34678"/>
    <w:rsid w:val="00B3591D"/>
    <w:rsid w:val="00B359F3"/>
    <w:rsid w:val="00B35BB4"/>
    <w:rsid w:val="00B35F39"/>
    <w:rsid w:val="00B3602E"/>
    <w:rsid w:val="00B40321"/>
    <w:rsid w:val="00B40A01"/>
    <w:rsid w:val="00B4281B"/>
    <w:rsid w:val="00B4365B"/>
    <w:rsid w:val="00B44F09"/>
    <w:rsid w:val="00B45555"/>
    <w:rsid w:val="00B46082"/>
    <w:rsid w:val="00B47376"/>
    <w:rsid w:val="00B47780"/>
    <w:rsid w:val="00B47A63"/>
    <w:rsid w:val="00B47DA2"/>
    <w:rsid w:val="00B5022D"/>
    <w:rsid w:val="00B503C2"/>
    <w:rsid w:val="00B508EC"/>
    <w:rsid w:val="00B51168"/>
    <w:rsid w:val="00B5261A"/>
    <w:rsid w:val="00B56FC3"/>
    <w:rsid w:val="00B5798D"/>
    <w:rsid w:val="00B57C09"/>
    <w:rsid w:val="00B60E2A"/>
    <w:rsid w:val="00B6152A"/>
    <w:rsid w:val="00B61E37"/>
    <w:rsid w:val="00B63B61"/>
    <w:rsid w:val="00B6449F"/>
    <w:rsid w:val="00B645F1"/>
    <w:rsid w:val="00B647DA"/>
    <w:rsid w:val="00B64D0A"/>
    <w:rsid w:val="00B6541F"/>
    <w:rsid w:val="00B65BCA"/>
    <w:rsid w:val="00B65ECB"/>
    <w:rsid w:val="00B662D9"/>
    <w:rsid w:val="00B703B0"/>
    <w:rsid w:val="00B709A8"/>
    <w:rsid w:val="00B71815"/>
    <w:rsid w:val="00B75341"/>
    <w:rsid w:val="00B75BF3"/>
    <w:rsid w:val="00B75F2F"/>
    <w:rsid w:val="00B76DFF"/>
    <w:rsid w:val="00B77A75"/>
    <w:rsid w:val="00B805FB"/>
    <w:rsid w:val="00B808E1"/>
    <w:rsid w:val="00B80DCD"/>
    <w:rsid w:val="00B81468"/>
    <w:rsid w:val="00B83B58"/>
    <w:rsid w:val="00B83C83"/>
    <w:rsid w:val="00B845C7"/>
    <w:rsid w:val="00B85C27"/>
    <w:rsid w:val="00B866C7"/>
    <w:rsid w:val="00B86B7E"/>
    <w:rsid w:val="00B87026"/>
    <w:rsid w:val="00B9340A"/>
    <w:rsid w:val="00B9406B"/>
    <w:rsid w:val="00B947F1"/>
    <w:rsid w:val="00B9597C"/>
    <w:rsid w:val="00B96236"/>
    <w:rsid w:val="00B96997"/>
    <w:rsid w:val="00B96DC3"/>
    <w:rsid w:val="00BA1637"/>
    <w:rsid w:val="00BA1ABD"/>
    <w:rsid w:val="00BA1D4F"/>
    <w:rsid w:val="00BA2E84"/>
    <w:rsid w:val="00BA3660"/>
    <w:rsid w:val="00BA3DA6"/>
    <w:rsid w:val="00BA47B7"/>
    <w:rsid w:val="00BA4DBE"/>
    <w:rsid w:val="00BA5B15"/>
    <w:rsid w:val="00BA66F4"/>
    <w:rsid w:val="00BA6E99"/>
    <w:rsid w:val="00BB0EC7"/>
    <w:rsid w:val="00BB179B"/>
    <w:rsid w:val="00BB2ABC"/>
    <w:rsid w:val="00BB2D9F"/>
    <w:rsid w:val="00BB36C4"/>
    <w:rsid w:val="00BB41C5"/>
    <w:rsid w:val="00BB4E03"/>
    <w:rsid w:val="00BC0AD9"/>
    <w:rsid w:val="00BC1242"/>
    <w:rsid w:val="00BC1BB2"/>
    <w:rsid w:val="00BC29D0"/>
    <w:rsid w:val="00BC3EED"/>
    <w:rsid w:val="00BC4F8D"/>
    <w:rsid w:val="00BC69B9"/>
    <w:rsid w:val="00BC6BE1"/>
    <w:rsid w:val="00BD005F"/>
    <w:rsid w:val="00BD0198"/>
    <w:rsid w:val="00BD0CA7"/>
    <w:rsid w:val="00BD36E1"/>
    <w:rsid w:val="00BD48FF"/>
    <w:rsid w:val="00BD6BAD"/>
    <w:rsid w:val="00BD7371"/>
    <w:rsid w:val="00BE00CA"/>
    <w:rsid w:val="00BE2B6F"/>
    <w:rsid w:val="00BE3018"/>
    <w:rsid w:val="00BE4FD6"/>
    <w:rsid w:val="00BE66D4"/>
    <w:rsid w:val="00BE759B"/>
    <w:rsid w:val="00BF04D1"/>
    <w:rsid w:val="00BF1983"/>
    <w:rsid w:val="00BF5D95"/>
    <w:rsid w:val="00BF7B0F"/>
    <w:rsid w:val="00C009F7"/>
    <w:rsid w:val="00C04753"/>
    <w:rsid w:val="00C05ECD"/>
    <w:rsid w:val="00C0667D"/>
    <w:rsid w:val="00C07575"/>
    <w:rsid w:val="00C10F8F"/>
    <w:rsid w:val="00C11052"/>
    <w:rsid w:val="00C110E3"/>
    <w:rsid w:val="00C12135"/>
    <w:rsid w:val="00C13D78"/>
    <w:rsid w:val="00C15BC3"/>
    <w:rsid w:val="00C1612C"/>
    <w:rsid w:val="00C16855"/>
    <w:rsid w:val="00C17DE7"/>
    <w:rsid w:val="00C20EB1"/>
    <w:rsid w:val="00C23502"/>
    <w:rsid w:val="00C24726"/>
    <w:rsid w:val="00C24A2D"/>
    <w:rsid w:val="00C24E2C"/>
    <w:rsid w:val="00C25596"/>
    <w:rsid w:val="00C26C29"/>
    <w:rsid w:val="00C27CE4"/>
    <w:rsid w:val="00C3319D"/>
    <w:rsid w:val="00C33685"/>
    <w:rsid w:val="00C33F13"/>
    <w:rsid w:val="00C34848"/>
    <w:rsid w:val="00C34DAF"/>
    <w:rsid w:val="00C41156"/>
    <w:rsid w:val="00C4154A"/>
    <w:rsid w:val="00C416F5"/>
    <w:rsid w:val="00C418A2"/>
    <w:rsid w:val="00C438E8"/>
    <w:rsid w:val="00C4438D"/>
    <w:rsid w:val="00C44BC7"/>
    <w:rsid w:val="00C44F30"/>
    <w:rsid w:val="00C45A40"/>
    <w:rsid w:val="00C45EA1"/>
    <w:rsid w:val="00C4652A"/>
    <w:rsid w:val="00C4789A"/>
    <w:rsid w:val="00C47B87"/>
    <w:rsid w:val="00C47E56"/>
    <w:rsid w:val="00C53153"/>
    <w:rsid w:val="00C534B5"/>
    <w:rsid w:val="00C5430D"/>
    <w:rsid w:val="00C54883"/>
    <w:rsid w:val="00C54C40"/>
    <w:rsid w:val="00C54C87"/>
    <w:rsid w:val="00C5564C"/>
    <w:rsid w:val="00C56186"/>
    <w:rsid w:val="00C56445"/>
    <w:rsid w:val="00C57DCB"/>
    <w:rsid w:val="00C60552"/>
    <w:rsid w:val="00C65476"/>
    <w:rsid w:val="00C65923"/>
    <w:rsid w:val="00C663D6"/>
    <w:rsid w:val="00C663F8"/>
    <w:rsid w:val="00C70B92"/>
    <w:rsid w:val="00C70C02"/>
    <w:rsid w:val="00C70C1F"/>
    <w:rsid w:val="00C71996"/>
    <w:rsid w:val="00C72580"/>
    <w:rsid w:val="00C72D54"/>
    <w:rsid w:val="00C754F2"/>
    <w:rsid w:val="00C7680F"/>
    <w:rsid w:val="00C76A0D"/>
    <w:rsid w:val="00C771FD"/>
    <w:rsid w:val="00C7740A"/>
    <w:rsid w:val="00C77FAF"/>
    <w:rsid w:val="00C820E2"/>
    <w:rsid w:val="00C82214"/>
    <w:rsid w:val="00C822FA"/>
    <w:rsid w:val="00C8293B"/>
    <w:rsid w:val="00C83325"/>
    <w:rsid w:val="00C83D09"/>
    <w:rsid w:val="00C84DE3"/>
    <w:rsid w:val="00C86208"/>
    <w:rsid w:val="00C863D8"/>
    <w:rsid w:val="00C864DC"/>
    <w:rsid w:val="00C90ABC"/>
    <w:rsid w:val="00C90F80"/>
    <w:rsid w:val="00C91422"/>
    <w:rsid w:val="00C9144F"/>
    <w:rsid w:val="00C91B4F"/>
    <w:rsid w:val="00C9348A"/>
    <w:rsid w:val="00C937B6"/>
    <w:rsid w:val="00C93F47"/>
    <w:rsid w:val="00C945C9"/>
    <w:rsid w:val="00C948F9"/>
    <w:rsid w:val="00CA07F3"/>
    <w:rsid w:val="00CA0C1F"/>
    <w:rsid w:val="00CA0E10"/>
    <w:rsid w:val="00CA1B9B"/>
    <w:rsid w:val="00CB0DAB"/>
    <w:rsid w:val="00CB16F1"/>
    <w:rsid w:val="00CB1F67"/>
    <w:rsid w:val="00CB248D"/>
    <w:rsid w:val="00CB2ED6"/>
    <w:rsid w:val="00CB34C6"/>
    <w:rsid w:val="00CB36DA"/>
    <w:rsid w:val="00CB4883"/>
    <w:rsid w:val="00CB55B3"/>
    <w:rsid w:val="00CB56ED"/>
    <w:rsid w:val="00CC015E"/>
    <w:rsid w:val="00CC0A36"/>
    <w:rsid w:val="00CC3DD5"/>
    <w:rsid w:val="00CC4062"/>
    <w:rsid w:val="00CC6C37"/>
    <w:rsid w:val="00CC7C8A"/>
    <w:rsid w:val="00CD0976"/>
    <w:rsid w:val="00CD10F5"/>
    <w:rsid w:val="00CD1692"/>
    <w:rsid w:val="00CD1A8A"/>
    <w:rsid w:val="00CD27F4"/>
    <w:rsid w:val="00CD30F6"/>
    <w:rsid w:val="00CD3224"/>
    <w:rsid w:val="00CD45B0"/>
    <w:rsid w:val="00CD5068"/>
    <w:rsid w:val="00CD59FA"/>
    <w:rsid w:val="00CD6A21"/>
    <w:rsid w:val="00CD7713"/>
    <w:rsid w:val="00CE174E"/>
    <w:rsid w:val="00CE1FD2"/>
    <w:rsid w:val="00CE223E"/>
    <w:rsid w:val="00CE3733"/>
    <w:rsid w:val="00CE515E"/>
    <w:rsid w:val="00CE51F5"/>
    <w:rsid w:val="00CE5E8D"/>
    <w:rsid w:val="00CF081F"/>
    <w:rsid w:val="00CF12B4"/>
    <w:rsid w:val="00CF1F68"/>
    <w:rsid w:val="00CF2801"/>
    <w:rsid w:val="00CF334E"/>
    <w:rsid w:val="00CF36A3"/>
    <w:rsid w:val="00CF3718"/>
    <w:rsid w:val="00CF3F12"/>
    <w:rsid w:val="00CF71B8"/>
    <w:rsid w:val="00CF7633"/>
    <w:rsid w:val="00CF78F3"/>
    <w:rsid w:val="00D01950"/>
    <w:rsid w:val="00D019EA"/>
    <w:rsid w:val="00D01D29"/>
    <w:rsid w:val="00D02AC5"/>
    <w:rsid w:val="00D043B4"/>
    <w:rsid w:val="00D0449A"/>
    <w:rsid w:val="00D04A72"/>
    <w:rsid w:val="00D056F8"/>
    <w:rsid w:val="00D0658A"/>
    <w:rsid w:val="00D06B51"/>
    <w:rsid w:val="00D100A6"/>
    <w:rsid w:val="00D1093D"/>
    <w:rsid w:val="00D131A0"/>
    <w:rsid w:val="00D14F05"/>
    <w:rsid w:val="00D15776"/>
    <w:rsid w:val="00D16142"/>
    <w:rsid w:val="00D169C7"/>
    <w:rsid w:val="00D20F34"/>
    <w:rsid w:val="00D20FA2"/>
    <w:rsid w:val="00D20FC5"/>
    <w:rsid w:val="00D21B98"/>
    <w:rsid w:val="00D2494E"/>
    <w:rsid w:val="00D24C57"/>
    <w:rsid w:val="00D25EE3"/>
    <w:rsid w:val="00D2623D"/>
    <w:rsid w:val="00D2677F"/>
    <w:rsid w:val="00D26E5E"/>
    <w:rsid w:val="00D30A19"/>
    <w:rsid w:val="00D30F4B"/>
    <w:rsid w:val="00D334C9"/>
    <w:rsid w:val="00D33AA1"/>
    <w:rsid w:val="00D33E7E"/>
    <w:rsid w:val="00D400CA"/>
    <w:rsid w:val="00D4062F"/>
    <w:rsid w:val="00D4190D"/>
    <w:rsid w:val="00D4253F"/>
    <w:rsid w:val="00D43016"/>
    <w:rsid w:val="00D44866"/>
    <w:rsid w:val="00D451D0"/>
    <w:rsid w:val="00D4604A"/>
    <w:rsid w:val="00D46F46"/>
    <w:rsid w:val="00D50207"/>
    <w:rsid w:val="00D51691"/>
    <w:rsid w:val="00D534DB"/>
    <w:rsid w:val="00D537DB"/>
    <w:rsid w:val="00D5417E"/>
    <w:rsid w:val="00D56620"/>
    <w:rsid w:val="00D5695D"/>
    <w:rsid w:val="00D57E30"/>
    <w:rsid w:val="00D6039A"/>
    <w:rsid w:val="00D61324"/>
    <w:rsid w:val="00D618D5"/>
    <w:rsid w:val="00D62534"/>
    <w:rsid w:val="00D62D2F"/>
    <w:rsid w:val="00D62E80"/>
    <w:rsid w:val="00D65471"/>
    <w:rsid w:val="00D671EF"/>
    <w:rsid w:val="00D67545"/>
    <w:rsid w:val="00D6763C"/>
    <w:rsid w:val="00D67AF2"/>
    <w:rsid w:val="00D67E1D"/>
    <w:rsid w:val="00D7143F"/>
    <w:rsid w:val="00D72F78"/>
    <w:rsid w:val="00D73FFE"/>
    <w:rsid w:val="00D7490F"/>
    <w:rsid w:val="00D74BB6"/>
    <w:rsid w:val="00D80254"/>
    <w:rsid w:val="00D80F90"/>
    <w:rsid w:val="00D82C2D"/>
    <w:rsid w:val="00D84A5A"/>
    <w:rsid w:val="00D85E44"/>
    <w:rsid w:val="00D87237"/>
    <w:rsid w:val="00D87695"/>
    <w:rsid w:val="00D87C54"/>
    <w:rsid w:val="00D90AF1"/>
    <w:rsid w:val="00D93399"/>
    <w:rsid w:val="00D93CAF"/>
    <w:rsid w:val="00D94ACF"/>
    <w:rsid w:val="00D96B50"/>
    <w:rsid w:val="00D96C49"/>
    <w:rsid w:val="00D976AF"/>
    <w:rsid w:val="00DA001C"/>
    <w:rsid w:val="00DA023F"/>
    <w:rsid w:val="00DA2993"/>
    <w:rsid w:val="00DA2A32"/>
    <w:rsid w:val="00DA3B60"/>
    <w:rsid w:val="00DA4019"/>
    <w:rsid w:val="00DA6584"/>
    <w:rsid w:val="00DA6AD7"/>
    <w:rsid w:val="00DA7CE6"/>
    <w:rsid w:val="00DA7E3E"/>
    <w:rsid w:val="00DB14A2"/>
    <w:rsid w:val="00DB2A55"/>
    <w:rsid w:val="00DB4D9C"/>
    <w:rsid w:val="00DB4E74"/>
    <w:rsid w:val="00DB60D6"/>
    <w:rsid w:val="00DB7006"/>
    <w:rsid w:val="00DC037D"/>
    <w:rsid w:val="00DC076C"/>
    <w:rsid w:val="00DC1097"/>
    <w:rsid w:val="00DC1801"/>
    <w:rsid w:val="00DC1D67"/>
    <w:rsid w:val="00DC2250"/>
    <w:rsid w:val="00DC2F5A"/>
    <w:rsid w:val="00DC3C44"/>
    <w:rsid w:val="00DC5087"/>
    <w:rsid w:val="00DC6849"/>
    <w:rsid w:val="00DC7069"/>
    <w:rsid w:val="00DC754F"/>
    <w:rsid w:val="00DC7B23"/>
    <w:rsid w:val="00DD0FD1"/>
    <w:rsid w:val="00DD13AA"/>
    <w:rsid w:val="00DD2C78"/>
    <w:rsid w:val="00DD3022"/>
    <w:rsid w:val="00DD3426"/>
    <w:rsid w:val="00DD43D4"/>
    <w:rsid w:val="00DD4812"/>
    <w:rsid w:val="00DD4872"/>
    <w:rsid w:val="00DD52C8"/>
    <w:rsid w:val="00DD6BE0"/>
    <w:rsid w:val="00DD6D26"/>
    <w:rsid w:val="00DD6DD8"/>
    <w:rsid w:val="00DD7C05"/>
    <w:rsid w:val="00DE2887"/>
    <w:rsid w:val="00DE2E65"/>
    <w:rsid w:val="00DE398E"/>
    <w:rsid w:val="00DE4674"/>
    <w:rsid w:val="00DE6344"/>
    <w:rsid w:val="00DE640D"/>
    <w:rsid w:val="00DE652F"/>
    <w:rsid w:val="00DE68A0"/>
    <w:rsid w:val="00DE73B4"/>
    <w:rsid w:val="00DE76D3"/>
    <w:rsid w:val="00DE77ED"/>
    <w:rsid w:val="00DE77F8"/>
    <w:rsid w:val="00DE7FC2"/>
    <w:rsid w:val="00DF1154"/>
    <w:rsid w:val="00DF2397"/>
    <w:rsid w:val="00DF2976"/>
    <w:rsid w:val="00DF40E1"/>
    <w:rsid w:val="00DF5534"/>
    <w:rsid w:val="00DF59F0"/>
    <w:rsid w:val="00DF6218"/>
    <w:rsid w:val="00DF664F"/>
    <w:rsid w:val="00DF711D"/>
    <w:rsid w:val="00DF76D2"/>
    <w:rsid w:val="00DF76F6"/>
    <w:rsid w:val="00DF7E06"/>
    <w:rsid w:val="00DF7EDF"/>
    <w:rsid w:val="00E0130F"/>
    <w:rsid w:val="00E02534"/>
    <w:rsid w:val="00E02875"/>
    <w:rsid w:val="00E031D6"/>
    <w:rsid w:val="00E0328B"/>
    <w:rsid w:val="00E03BAC"/>
    <w:rsid w:val="00E072CC"/>
    <w:rsid w:val="00E10468"/>
    <w:rsid w:val="00E1054C"/>
    <w:rsid w:val="00E12E2D"/>
    <w:rsid w:val="00E13FAA"/>
    <w:rsid w:val="00E147F8"/>
    <w:rsid w:val="00E15897"/>
    <w:rsid w:val="00E15D27"/>
    <w:rsid w:val="00E1614C"/>
    <w:rsid w:val="00E178A2"/>
    <w:rsid w:val="00E205ED"/>
    <w:rsid w:val="00E2145E"/>
    <w:rsid w:val="00E21463"/>
    <w:rsid w:val="00E22E00"/>
    <w:rsid w:val="00E246FC"/>
    <w:rsid w:val="00E26EE9"/>
    <w:rsid w:val="00E27266"/>
    <w:rsid w:val="00E27EFB"/>
    <w:rsid w:val="00E306A5"/>
    <w:rsid w:val="00E30B7D"/>
    <w:rsid w:val="00E31C8F"/>
    <w:rsid w:val="00E32493"/>
    <w:rsid w:val="00E334FA"/>
    <w:rsid w:val="00E33E39"/>
    <w:rsid w:val="00E33F2D"/>
    <w:rsid w:val="00E3420A"/>
    <w:rsid w:val="00E3553D"/>
    <w:rsid w:val="00E35E4E"/>
    <w:rsid w:val="00E407BF"/>
    <w:rsid w:val="00E417B7"/>
    <w:rsid w:val="00E424AE"/>
    <w:rsid w:val="00E4286A"/>
    <w:rsid w:val="00E4355D"/>
    <w:rsid w:val="00E44276"/>
    <w:rsid w:val="00E44E95"/>
    <w:rsid w:val="00E4579A"/>
    <w:rsid w:val="00E46BFC"/>
    <w:rsid w:val="00E4775A"/>
    <w:rsid w:val="00E47E89"/>
    <w:rsid w:val="00E50122"/>
    <w:rsid w:val="00E50879"/>
    <w:rsid w:val="00E51061"/>
    <w:rsid w:val="00E521A1"/>
    <w:rsid w:val="00E5248E"/>
    <w:rsid w:val="00E530F2"/>
    <w:rsid w:val="00E534CE"/>
    <w:rsid w:val="00E53525"/>
    <w:rsid w:val="00E53A0E"/>
    <w:rsid w:val="00E53BF3"/>
    <w:rsid w:val="00E55AE4"/>
    <w:rsid w:val="00E561F0"/>
    <w:rsid w:val="00E563DA"/>
    <w:rsid w:val="00E57279"/>
    <w:rsid w:val="00E573F3"/>
    <w:rsid w:val="00E57DBB"/>
    <w:rsid w:val="00E66496"/>
    <w:rsid w:val="00E671C9"/>
    <w:rsid w:val="00E6768E"/>
    <w:rsid w:val="00E74285"/>
    <w:rsid w:val="00E74555"/>
    <w:rsid w:val="00E7456A"/>
    <w:rsid w:val="00E74895"/>
    <w:rsid w:val="00E74BF4"/>
    <w:rsid w:val="00E74C17"/>
    <w:rsid w:val="00E755F4"/>
    <w:rsid w:val="00E75A57"/>
    <w:rsid w:val="00E77C61"/>
    <w:rsid w:val="00E801FD"/>
    <w:rsid w:val="00E808AA"/>
    <w:rsid w:val="00E818EE"/>
    <w:rsid w:val="00E82194"/>
    <w:rsid w:val="00E828CE"/>
    <w:rsid w:val="00E82E59"/>
    <w:rsid w:val="00E839A6"/>
    <w:rsid w:val="00E85CFD"/>
    <w:rsid w:val="00E9003C"/>
    <w:rsid w:val="00E93313"/>
    <w:rsid w:val="00E938B7"/>
    <w:rsid w:val="00E947A7"/>
    <w:rsid w:val="00E955BC"/>
    <w:rsid w:val="00E95764"/>
    <w:rsid w:val="00E96131"/>
    <w:rsid w:val="00E96C51"/>
    <w:rsid w:val="00E97E7C"/>
    <w:rsid w:val="00EA0240"/>
    <w:rsid w:val="00EA0692"/>
    <w:rsid w:val="00EA0ADA"/>
    <w:rsid w:val="00EA1D18"/>
    <w:rsid w:val="00EA2C4B"/>
    <w:rsid w:val="00EA2C9B"/>
    <w:rsid w:val="00EA304F"/>
    <w:rsid w:val="00EA3ADB"/>
    <w:rsid w:val="00EA4BA7"/>
    <w:rsid w:val="00EA6CC3"/>
    <w:rsid w:val="00EB1E00"/>
    <w:rsid w:val="00EB2809"/>
    <w:rsid w:val="00EB2F51"/>
    <w:rsid w:val="00EB34BA"/>
    <w:rsid w:val="00EB3F26"/>
    <w:rsid w:val="00EB4106"/>
    <w:rsid w:val="00EB560A"/>
    <w:rsid w:val="00EB6DF7"/>
    <w:rsid w:val="00EC03FF"/>
    <w:rsid w:val="00EC1752"/>
    <w:rsid w:val="00EC1C2D"/>
    <w:rsid w:val="00EC2B61"/>
    <w:rsid w:val="00EC2F25"/>
    <w:rsid w:val="00EC34C2"/>
    <w:rsid w:val="00EC396F"/>
    <w:rsid w:val="00EC5641"/>
    <w:rsid w:val="00EC5EEA"/>
    <w:rsid w:val="00EC6D34"/>
    <w:rsid w:val="00ED0884"/>
    <w:rsid w:val="00ED0C3E"/>
    <w:rsid w:val="00ED148E"/>
    <w:rsid w:val="00ED1D05"/>
    <w:rsid w:val="00ED2673"/>
    <w:rsid w:val="00ED359C"/>
    <w:rsid w:val="00ED3601"/>
    <w:rsid w:val="00ED4E84"/>
    <w:rsid w:val="00ED6464"/>
    <w:rsid w:val="00EE16FF"/>
    <w:rsid w:val="00EE1A5F"/>
    <w:rsid w:val="00EE229D"/>
    <w:rsid w:val="00EE23B6"/>
    <w:rsid w:val="00EE2A3E"/>
    <w:rsid w:val="00EE3CCA"/>
    <w:rsid w:val="00EE4B5D"/>
    <w:rsid w:val="00EE4EBC"/>
    <w:rsid w:val="00EE6D4B"/>
    <w:rsid w:val="00EE7557"/>
    <w:rsid w:val="00EF2679"/>
    <w:rsid w:val="00EF2FF2"/>
    <w:rsid w:val="00EF39D9"/>
    <w:rsid w:val="00EF4690"/>
    <w:rsid w:val="00EF5A4A"/>
    <w:rsid w:val="00EF5B8E"/>
    <w:rsid w:val="00F002FC"/>
    <w:rsid w:val="00F003B4"/>
    <w:rsid w:val="00F01418"/>
    <w:rsid w:val="00F014A5"/>
    <w:rsid w:val="00F02435"/>
    <w:rsid w:val="00F0497E"/>
    <w:rsid w:val="00F05235"/>
    <w:rsid w:val="00F0577D"/>
    <w:rsid w:val="00F062E4"/>
    <w:rsid w:val="00F0657D"/>
    <w:rsid w:val="00F06B71"/>
    <w:rsid w:val="00F126A0"/>
    <w:rsid w:val="00F12F90"/>
    <w:rsid w:val="00F1329E"/>
    <w:rsid w:val="00F15104"/>
    <w:rsid w:val="00F15CA9"/>
    <w:rsid w:val="00F16A6D"/>
    <w:rsid w:val="00F16A9F"/>
    <w:rsid w:val="00F173CA"/>
    <w:rsid w:val="00F20A41"/>
    <w:rsid w:val="00F22039"/>
    <w:rsid w:val="00F22961"/>
    <w:rsid w:val="00F2370E"/>
    <w:rsid w:val="00F239B6"/>
    <w:rsid w:val="00F23AB0"/>
    <w:rsid w:val="00F2492F"/>
    <w:rsid w:val="00F24967"/>
    <w:rsid w:val="00F26C2A"/>
    <w:rsid w:val="00F26EC3"/>
    <w:rsid w:val="00F272AB"/>
    <w:rsid w:val="00F31860"/>
    <w:rsid w:val="00F3229D"/>
    <w:rsid w:val="00F326F4"/>
    <w:rsid w:val="00F362DA"/>
    <w:rsid w:val="00F37FF6"/>
    <w:rsid w:val="00F417B0"/>
    <w:rsid w:val="00F4268C"/>
    <w:rsid w:val="00F43B48"/>
    <w:rsid w:val="00F45CAC"/>
    <w:rsid w:val="00F4608C"/>
    <w:rsid w:val="00F50348"/>
    <w:rsid w:val="00F509DC"/>
    <w:rsid w:val="00F50E85"/>
    <w:rsid w:val="00F51321"/>
    <w:rsid w:val="00F51514"/>
    <w:rsid w:val="00F51AFE"/>
    <w:rsid w:val="00F52324"/>
    <w:rsid w:val="00F52B33"/>
    <w:rsid w:val="00F52E42"/>
    <w:rsid w:val="00F55878"/>
    <w:rsid w:val="00F55C5E"/>
    <w:rsid w:val="00F56387"/>
    <w:rsid w:val="00F575B9"/>
    <w:rsid w:val="00F57FDB"/>
    <w:rsid w:val="00F604A2"/>
    <w:rsid w:val="00F60765"/>
    <w:rsid w:val="00F60877"/>
    <w:rsid w:val="00F60BA1"/>
    <w:rsid w:val="00F60D76"/>
    <w:rsid w:val="00F614A7"/>
    <w:rsid w:val="00F6298C"/>
    <w:rsid w:val="00F6321D"/>
    <w:rsid w:val="00F63FD9"/>
    <w:rsid w:val="00F6424F"/>
    <w:rsid w:val="00F653FF"/>
    <w:rsid w:val="00F65CB5"/>
    <w:rsid w:val="00F66119"/>
    <w:rsid w:val="00F669D4"/>
    <w:rsid w:val="00F673BD"/>
    <w:rsid w:val="00F70FDE"/>
    <w:rsid w:val="00F71A91"/>
    <w:rsid w:val="00F71BFE"/>
    <w:rsid w:val="00F72ECE"/>
    <w:rsid w:val="00F73CC0"/>
    <w:rsid w:val="00F74904"/>
    <w:rsid w:val="00F76E2A"/>
    <w:rsid w:val="00F76FAE"/>
    <w:rsid w:val="00F813E9"/>
    <w:rsid w:val="00F84760"/>
    <w:rsid w:val="00F92175"/>
    <w:rsid w:val="00F92369"/>
    <w:rsid w:val="00F933BE"/>
    <w:rsid w:val="00F96027"/>
    <w:rsid w:val="00F96D20"/>
    <w:rsid w:val="00F97EF7"/>
    <w:rsid w:val="00FA0950"/>
    <w:rsid w:val="00FA19EE"/>
    <w:rsid w:val="00FA2AB5"/>
    <w:rsid w:val="00FA368D"/>
    <w:rsid w:val="00FA5FF1"/>
    <w:rsid w:val="00FA681C"/>
    <w:rsid w:val="00FA77CA"/>
    <w:rsid w:val="00FB021E"/>
    <w:rsid w:val="00FB090A"/>
    <w:rsid w:val="00FB0B38"/>
    <w:rsid w:val="00FB2983"/>
    <w:rsid w:val="00FB403E"/>
    <w:rsid w:val="00FB4A4D"/>
    <w:rsid w:val="00FB5275"/>
    <w:rsid w:val="00FC6B18"/>
    <w:rsid w:val="00FD10D1"/>
    <w:rsid w:val="00FD145A"/>
    <w:rsid w:val="00FD3D07"/>
    <w:rsid w:val="00FD3EF1"/>
    <w:rsid w:val="00FD54B5"/>
    <w:rsid w:val="00FD5527"/>
    <w:rsid w:val="00FD7629"/>
    <w:rsid w:val="00FE0C97"/>
    <w:rsid w:val="00FE120A"/>
    <w:rsid w:val="00FE249F"/>
    <w:rsid w:val="00FE2D00"/>
    <w:rsid w:val="00FE316A"/>
    <w:rsid w:val="00FE36C2"/>
    <w:rsid w:val="00FE48E9"/>
    <w:rsid w:val="00FE4B4A"/>
    <w:rsid w:val="00FE73B4"/>
    <w:rsid w:val="00FE7C54"/>
    <w:rsid w:val="00FF003A"/>
    <w:rsid w:val="00FF0C20"/>
    <w:rsid w:val="00FF17EA"/>
    <w:rsid w:val="00FF1E8C"/>
    <w:rsid w:val="00FF2D81"/>
    <w:rsid w:val="00FF389B"/>
    <w:rsid w:val="00FF3A65"/>
    <w:rsid w:val="00FF41AA"/>
    <w:rsid w:val="00FF4CE9"/>
    <w:rsid w:val="00FF63C6"/>
    <w:rsid w:val="00FF706B"/>
    <w:rsid w:val="1485EA88"/>
    <w:rsid w:val="5298D5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6A900D60"/>
  <w15:docId w15:val="{1B7B3D34-11E6-41E3-A282-84102BA71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553"/>
    <w:pPr>
      <w:suppressAutoHyphens/>
    </w:pPr>
    <w:rPr>
      <w:rFonts w:cs="Calibri"/>
      <w:lang w:eastAsia="ar-SA"/>
    </w:rPr>
  </w:style>
  <w:style w:type="paragraph" w:styleId="Ttulo1">
    <w:name w:val="heading 1"/>
    <w:basedOn w:val="Normal"/>
    <w:next w:val="Normal"/>
    <w:qFormat/>
    <w:pPr>
      <w:keepNext/>
      <w:numPr>
        <w:numId w:val="1"/>
      </w:numPr>
      <w:jc w:val="right"/>
      <w:outlineLvl w:val="0"/>
    </w:pPr>
    <w:rPr>
      <w:rFonts w:ascii="Arial" w:hAnsi="Arial" w:cs="Arial"/>
      <w:sz w:val="24"/>
      <w:szCs w:val="24"/>
    </w:rPr>
  </w:style>
  <w:style w:type="paragraph" w:styleId="Ttulo2">
    <w:name w:val="heading 2"/>
    <w:basedOn w:val="Normal"/>
    <w:next w:val="Normal"/>
    <w:qFormat/>
    <w:pPr>
      <w:keepNext/>
      <w:numPr>
        <w:ilvl w:val="1"/>
        <w:numId w:val="1"/>
      </w:numPr>
      <w:jc w:val="center"/>
      <w:outlineLvl w:val="1"/>
    </w:pPr>
    <w:rPr>
      <w:rFonts w:ascii="Arial" w:hAnsi="Arial" w:cs="Arial"/>
      <w:b/>
      <w:bCs/>
      <w:sz w:val="24"/>
      <w:szCs w:val="24"/>
    </w:rPr>
  </w:style>
  <w:style w:type="paragraph" w:styleId="Ttulo3">
    <w:name w:val="heading 3"/>
    <w:basedOn w:val="Normal"/>
    <w:next w:val="Normal"/>
    <w:qFormat/>
    <w:pPr>
      <w:keepNext/>
      <w:numPr>
        <w:ilvl w:val="2"/>
        <w:numId w:val="1"/>
      </w:numPr>
      <w:jc w:val="right"/>
      <w:outlineLvl w:val="2"/>
    </w:pPr>
    <w:rPr>
      <w:rFonts w:ascii="Arial" w:hAnsi="Arial" w:cs="Arial"/>
      <w:b/>
      <w:bCs/>
      <w:sz w:val="24"/>
      <w:szCs w:val="24"/>
    </w:rPr>
  </w:style>
  <w:style w:type="paragraph" w:styleId="Ttulo4">
    <w:name w:val="heading 4"/>
    <w:basedOn w:val="Normal"/>
    <w:next w:val="Normal"/>
    <w:qFormat/>
    <w:pPr>
      <w:keepNext/>
      <w:numPr>
        <w:ilvl w:val="3"/>
        <w:numId w:val="1"/>
      </w:numPr>
      <w:jc w:val="center"/>
      <w:outlineLvl w:val="3"/>
    </w:pPr>
    <w:rPr>
      <w:rFonts w:ascii="Arial" w:hAnsi="Arial" w:cs="Arial"/>
      <w:b/>
      <w:bCs/>
      <w:color w:val="000080"/>
      <w:sz w:val="24"/>
      <w:szCs w:val="24"/>
    </w:rPr>
  </w:style>
  <w:style w:type="paragraph" w:styleId="Ttulo5">
    <w:name w:val="heading 5"/>
    <w:basedOn w:val="Normal"/>
    <w:next w:val="Normal"/>
    <w:qFormat/>
    <w:pPr>
      <w:keepNext/>
      <w:numPr>
        <w:ilvl w:val="4"/>
        <w:numId w:val="1"/>
      </w:numPr>
      <w:jc w:val="right"/>
      <w:outlineLvl w:val="4"/>
    </w:pPr>
    <w:rPr>
      <w:rFonts w:ascii="Arial" w:hAnsi="Arial" w:cs="Arial"/>
      <w:b/>
      <w:bCs/>
      <w:color w:val="000000"/>
      <w:sz w:val="24"/>
      <w:szCs w:val="24"/>
    </w:rPr>
  </w:style>
  <w:style w:type="paragraph" w:styleId="Ttulo6">
    <w:name w:val="heading 6"/>
    <w:basedOn w:val="Normal"/>
    <w:next w:val="Normal"/>
    <w:qFormat/>
    <w:pPr>
      <w:keepNext/>
      <w:numPr>
        <w:ilvl w:val="5"/>
        <w:numId w:val="1"/>
      </w:numPr>
      <w:jc w:val="both"/>
      <w:outlineLvl w:val="5"/>
    </w:pPr>
    <w:rPr>
      <w:rFonts w:ascii="Arial" w:hAnsi="Arial" w:cs="Arial"/>
      <w:b/>
      <w:bCs/>
      <w:color w:val="000080"/>
      <w:sz w:val="22"/>
      <w:szCs w:val="22"/>
    </w:rPr>
  </w:style>
  <w:style w:type="paragraph" w:styleId="Ttulo7">
    <w:name w:val="heading 7"/>
    <w:basedOn w:val="Normal"/>
    <w:next w:val="Normal"/>
    <w:qFormat/>
    <w:pPr>
      <w:keepNext/>
      <w:numPr>
        <w:ilvl w:val="6"/>
        <w:numId w:val="1"/>
      </w:numPr>
      <w:jc w:val="center"/>
      <w:outlineLvl w:val="6"/>
    </w:pPr>
    <w:rPr>
      <w:rFonts w:ascii="Arial" w:hAnsi="Arial" w:cs="Arial"/>
      <w:b/>
      <w:bCs/>
      <w:color w:val="000080"/>
      <w:sz w:val="22"/>
      <w:szCs w:val="22"/>
    </w:rPr>
  </w:style>
  <w:style w:type="paragraph" w:styleId="Ttulo8">
    <w:name w:val="heading 8"/>
    <w:basedOn w:val="Normal"/>
    <w:next w:val="Normal"/>
    <w:qFormat/>
    <w:pPr>
      <w:keepNext/>
      <w:numPr>
        <w:ilvl w:val="7"/>
        <w:numId w:val="1"/>
      </w:numPr>
      <w:jc w:val="right"/>
      <w:outlineLvl w:val="7"/>
    </w:pPr>
    <w:rPr>
      <w:rFonts w:ascii="Arial" w:hAnsi="Arial" w:cs="Arial"/>
      <w:sz w:val="24"/>
      <w:szCs w:val="24"/>
    </w:rPr>
  </w:style>
  <w:style w:type="paragraph" w:styleId="Ttulo9">
    <w:name w:val="heading 9"/>
    <w:basedOn w:val="Normal"/>
    <w:next w:val="Normal"/>
    <w:qFormat/>
    <w:pPr>
      <w:keepNext/>
      <w:numPr>
        <w:ilvl w:val="8"/>
        <w:numId w:val="1"/>
      </w:numPr>
      <w:ind w:left="0" w:right="-70" w:firstLine="0"/>
      <w:jc w:val="center"/>
      <w:outlineLvl w:val="8"/>
    </w:pPr>
    <w:rPr>
      <w:rFonts w:ascii="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3z0">
    <w:name w:val="WW8Num3z0"/>
    <w:rPr>
      <w:rFonts w:ascii="Symbol" w:hAnsi="Symbol" w:cs="Symbol"/>
    </w:rPr>
  </w:style>
  <w:style w:type="character" w:customStyle="1" w:styleId="WW8Num4z0">
    <w:name w:val="WW8Num4z0"/>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rFonts w:ascii="Times New Roman" w:hAnsi="Times New Roman" w:cs="Times New Roman"/>
    </w:rPr>
  </w:style>
  <w:style w:type="character" w:customStyle="1" w:styleId="WW8Num5z0">
    <w:name w:val="WW8Num5z0"/>
    <w:rPr>
      <w:rFonts w:ascii="Wingdings" w:eastAsia="Times New Roman" w:hAnsi="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Times New Roman" w:hAnsi="Times New Roman" w:cs="Times New Roman"/>
      <w:b/>
      <w:bCs/>
    </w:rPr>
  </w:style>
  <w:style w:type="character" w:customStyle="1" w:styleId="WW8Num6z1">
    <w:name w:val="WW8Num6z1"/>
    <w:rPr>
      <w:rFonts w:ascii="Times New Roman" w:hAnsi="Times New Roman" w:cs="Times New Roman"/>
    </w:rPr>
  </w:style>
  <w:style w:type="character" w:customStyle="1" w:styleId="WW8Num7z0">
    <w:name w:val="WW8Num7z0"/>
    <w:rPr>
      <w:rFonts w:ascii="Symbol" w:hAnsi="Symbol" w:cs="Symbol"/>
      <w:sz w:val="16"/>
      <w:szCs w:val="16"/>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Fontepargpadro1">
    <w:name w:val="Fonte parág. padrão1"/>
  </w:style>
  <w:style w:type="character" w:customStyle="1" w:styleId="Ttulo1Char">
    <w:name w:val="Título 1 Char"/>
    <w:rPr>
      <w:rFonts w:ascii="Arial" w:hAnsi="Arial" w:cs="Arial"/>
      <w:sz w:val="20"/>
      <w:szCs w:val="20"/>
    </w:rPr>
  </w:style>
  <w:style w:type="character" w:customStyle="1" w:styleId="Ttulo2Char">
    <w:name w:val="Título 2 Char"/>
    <w:rPr>
      <w:rFonts w:ascii="Arial" w:hAnsi="Arial" w:cs="Arial"/>
      <w:b/>
      <w:bCs/>
      <w:sz w:val="20"/>
      <w:szCs w:val="20"/>
    </w:rPr>
  </w:style>
  <w:style w:type="character" w:customStyle="1" w:styleId="Ttulo3Char">
    <w:name w:val="Título 3 Char"/>
    <w:rPr>
      <w:rFonts w:ascii="Arial" w:hAnsi="Arial" w:cs="Arial"/>
      <w:b/>
      <w:bCs/>
      <w:sz w:val="20"/>
      <w:szCs w:val="20"/>
    </w:rPr>
  </w:style>
  <w:style w:type="character" w:customStyle="1" w:styleId="Ttulo4Char">
    <w:name w:val="Título 4 Char"/>
    <w:rPr>
      <w:rFonts w:ascii="Arial" w:hAnsi="Arial" w:cs="Arial"/>
      <w:b/>
      <w:bCs/>
      <w:color w:val="000080"/>
      <w:sz w:val="20"/>
      <w:szCs w:val="20"/>
    </w:rPr>
  </w:style>
  <w:style w:type="character" w:customStyle="1" w:styleId="Ttulo5Char">
    <w:name w:val="Título 5 Char"/>
    <w:rPr>
      <w:rFonts w:ascii="Arial" w:hAnsi="Arial" w:cs="Arial"/>
      <w:b/>
      <w:bCs/>
      <w:color w:val="000000"/>
      <w:sz w:val="20"/>
      <w:szCs w:val="20"/>
    </w:rPr>
  </w:style>
  <w:style w:type="character" w:customStyle="1" w:styleId="Ttulo6Char">
    <w:name w:val="Título 6 Char"/>
    <w:rPr>
      <w:rFonts w:ascii="Arial" w:hAnsi="Arial" w:cs="Arial"/>
      <w:b/>
      <w:bCs/>
      <w:color w:val="000080"/>
      <w:sz w:val="20"/>
      <w:szCs w:val="20"/>
    </w:rPr>
  </w:style>
  <w:style w:type="character" w:customStyle="1" w:styleId="Ttulo7Char">
    <w:name w:val="Título 7 Char"/>
    <w:rPr>
      <w:rFonts w:ascii="Arial" w:hAnsi="Arial" w:cs="Arial"/>
      <w:b/>
      <w:bCs/>
      <w:color w:val="000080"/>
      <w:sz w:val="20"/>
      <w:szCs w:val="20"/>
    </w:rPr>
  </w:style>
  <w:style w:type="character" w:customStyle="1" w:styleId="Ttulo8Char">
    <w:name w:val="Título 8 Char"/>
    <w:rPr>
      <w:rFonts w:ascii="Arial" w:hAnsi="Arial" w:cs="Arial"/>
      <w:sz w:val="20"/>
      <w:szCs w:val="20"/>
    </w:rPr>
  </w:style>
  <w:style w:type="character" w:customStyle="1" w:styleId="Ttulo9Char">
    <w:name w:val="Título 9 Char"/>
    <w:rPr>
      <w:rFonts w:ascii="Arial" w:hAnsi="Arial" w:cs="Arial"/>
      <w:b/>
      <w:bCs/>
      <w:sz w:val="20"/>
      <w:szCs w:val="20"/>
    </w:rPr>
  </w:style>
  <w:style w:type="character" w:styleId="Hyperlink">
    <w:name w:val="Hyperlink"/>
    <w:semiHidden/>
    <w:rPr>
      <w:rFonts w:ascii="Times New Roman" w:hAnsi="Times New Roman" w:cs="Times New Roman"/>
      <w:color w:val="0000FF"/>
      <w:u w:val="single"/>
    </w:rPr>
  </w:style>
  <w:style w:type="character" w:styleId="HiperlinkVisitado">
    <w:name w:val="FollowedHyperlink"/>
    <w:semiHidden/>
    <w:rPr>
      <w:rFonts w:ascii="Times New Roman" w:hAnsi="Times New Roman" w:cs="Times New Roman"/>
      <w:color w:val="800080"/>
      <w:u w:val="single"/>
    </w:rPr>
  </w:style>
  <w:style w:type="character" w:customStyle="1" w:styleId="TextodecomentrioChar">
    <w:name w:val="Texto de comentário Char"/>
    <w:rPr>
      <w:rFonts w:ascii="Times New Roman" w:hAnsi="Times New Roman" w:cs="Times New Roman"/>
      <w:sz w:val="20"/>
      <w:szCs w:val="20"/>
    </w:rPr>
  </w:style>
  <w:style w:type="character" w:customStyle="1" w:styleId="CabealhoChar">
    <w:name w:val="Cabeçalho Char"/>
    <w:rPr>
      <w:rFonts w:ascii="Times New Roman" w:hAnsi="Times New Roman" w:cs="Times New Roman"/>
      <w:sz w:val="20"/>
      <w:szCs w:val="20"/>
    </w:rPr>
  </w:style>
  <w:style w:type="character" w:customStyle="1" w:styleId="RodapChar">
    <w:name w:val="Rodapé Char"/>
    <w:uiPriority w:val="99"/>
    <w:rPr>
      <w:rFonts w:ascii="Times New Roman" w:hAnsi="Times New Roman" w:cs="Times New Roman"/>
      <w:sz w:val="20"/>
      <w:szCs w:val="20"/>
    </w:rPr>
  </w:style>
  <w:style w:type="character" w:customStyle="1" w:styleId="TtuloChar">
    <w:name w:val="Título Char"/>
    <w:rPr>
      <w:rFonts w:ascii="Arial" w:hAnsi="Arial" w:cs="Arial"/>
      <w:b/>
      <w:bCs/>
      <w:sz w:val="20"/>
      <w:szCs w:val="20"/>
    </w:rPr>
  </w:style>
  <w:style w:type="character" w:customStyle="1" w:styleId="CorpodetextoChar">
    <w:name w:val="Corpo de texto Char"/>
    <w:rPr>
      <w:rFonts w:ascii="Arial" w:hAnsi="Arial" w:cs="Arial"/>
      <w:sz w:val="20"/>
      <w:szCs w:val="20"/>
    </w:rPr>
  </w:style>
  <w:style w:type="character" w:customStyle="1" w:styleId="RecuodecorpodetextoChar">
    <w:name w:val="Recuo de corpo de texto Char"/>
    <w:rPr>
      <w:rFonts w:ascii="Arial" w:hAnsi="Arial" w:cs="Arial"/>
      <w:color w:val="000000"/>
      <w:sz w:val="20"/>
      <w:szCs w:val="20"/>
    </w:rPr>
  </w:style>
  <w:style w:type="character" w:customStyle="1" w:styleId="SubttuloChar">
    <w:name w:val="Subtítulo Char"/>
    <w:rPr>
      <w:rFonts w:ascii="Times New Roman" w:hAnsi="Times New Roman" w:cs="Times New Roman"/>
      <w:b/>
      <w:bCs/>
      <w:sz w:val="24"/>
      <w:szCs w:val="24"/>
    </w:rPr>
  </w:style>
  <w:style w:type="character" w:customStyle="1" w:styleId="Corpodetexto2Char">
    <w:name w:val="Corpo de texto 2 Char"/>
    <w:rPr>
      <w:rFonts w:ascii="Arial" w:hAnsi="Arial" w:cs="Arial"/>
      <w:sz w:val="20"/>
      <w:szCs w:val="20"/>
    </w:rPr>
  </w:style>
  <w:style w:type="character" w:customStyle="1" w:styleId="Corpodetexto3Char">
    <w:name w:val="Corpo de texto 3 Char"/>
    <w:rPr>
      <w:rFonts w:ascii="Times New Roman" w:hAnsi="Times New Roman" w:cs="Times New Roman"/>
      <w:sz w:val="20"/>
      <w:szCs w:val="20"/>
    </w:rPr>
  </w:style>
  <w:style w:type="character" w:customStyle="1" w:styleId="Recuodecorpodetexto2Char">
    <w:name w:val="Recuo de corpo de texto 2 Char"/>
    <w:rPr>
      <w:rFonts w:ascii="Arial" w:hAnsi="Arial" w:cs="Arial"/>
      <w:sz w:val="20"/>
      <w:szCs w:val="20"/>
    </w:rPr>
  </w:style>
  <w:style w:type="character" w:customStyle="1" w:styleId="Recuodecorpodetexto3Char">
    <w:name w:val="Recuo de corpo de texto 3 Char"/>
    <w:rPr>
      <w:rFonts w:ascii="Arial" w:hAnsi="Arial" w:cs="Arial"/>
      <w:sz w:val="24"/>
      <w:szCs w:val="24"/>
    </w:rPr>
  </w:style>
  <w:style w:type="character" w:customStyle="1" w:styleId="AssuntodocomentrioChar">
    <w:name w:val="Assunto do comentário Char"/>
    <w:rPr>
      <w:rFonts w:ascii="Times New Roman" w:hAnsi="Times New Roman" w:cs="Times New Roman"/>
      <w:b/>
      <w:bCs/>
      <w:sz w:val="20"/>
      <w:szCs w:val="20"/>
    </w:rPr>
  </w:style>
  <w:style w:type="character" w:customStyle="1" w:styleId="TextodebaloChar">
    <w:name w:val="Texto de balão Char"/>
    <w:rPr>
      <w:rFonts w:ascii="Tahoma" w:hAnsi="Tahoma" w:cs="Tahoma"/>
      <w:sz w:val="16"/>
      <w:szCs w:val="16"/>
    </w:rPr>
  </w:style>
  <w:style w:type="character" w:customStyle="1" w:styleId="Refdecomentrio1">
    <w:name w:val="Ref. de comentário1"/>
    <w:rPr>
      <w:rFonts w:ascii="Times New Roman" w:hAnsi="Times New Roman" w:cs="Times New Roman"/>
      <w:sz w:val="16"/>
      <w:szCs w:val="16"/>
    </w:rPr>
  </w:style>
  <w:style w:type="character" w:customStyle="1" w:styleId="N">
    <w:name w:val="N"/>
    <w:rPr>
      <w:b/>
      <w:bCs/>
    </w:rPr>
  </w:style>
  <w:style w:type="character" w:customStyle="1" w:styleId="M">
    <w:name w:val="M"/>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semiHidden/>
    <w:pPr>
      <w:jc w:val="both"/>
    </w:pPr>
    <w:rPr>
      <w:rFonts w:ascii="Arial" w:hAnsi="Arial" w:cs="Arial"/>
      <w:sz w:val="24"/>
      <w:szCs w:val="24"/>
    </w:rPr>
  </w:style>
  <w:style w:type="paragraph" w:styleId="Lista">
    <w:name w:val="List"/>
    <w:basedOn w:val="Corpodetexto"/>
    <w:semiHidden/>
    <w:rPr>
      <w:rFonts w:cs="Tahoma"/>
    </w:rPr>
  </w:style>
  <w:style w:type="paragraph" w:customStyle="1" w:styleId="Legenda1">
    <w:name w:val="Legenda1"/>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styleId="NormalWeb">
    <w:name w:val="Normal (Web)"/>
    <w:basedOn w:val="Normal"/>
    <w:uiPriority w:val="99"/>
    <w:pPr>
      <w:spacing w:before="280" w:after="280"/>
    </w:pPr>
    <w:rPr>
      <w:rFonts w:ascii="Arial Unicode MS" w:eastAsia="Arial Unicode MS" w:hAnsi="Arial Unicode MS" w:cs="Arial Unicode MS"/>
      <w:sz w:val="24"/>
      <w:szCs w:val="24"/>
    </w:rPr>
  </w:style>
  <w:style w:type="paragraph" w:customStyle="1" w:styleId="Textodecomentrio1">
    <w:name w:val="Texto de comentário1"/>
    <w:basedOn w:val="Normal"/>
  </w:style>
  <w:style w:type="paragraph" w:styleId="Cabealho">
    <w:name w:val="header"/>
    <w:basedOn w:val="Normal"/>
    <w:link w:val="CabealhoChar1"/>
    <w:pPr>
      <w:tabs>
        <w:tab w:val="center" w:pos="4419"/>
        <w:tab w:val="right" w:pos="8838"/>
      </w:tabs>
    </w:pPr>
    <w:rPr>
      <w:rFonts w:cs="Times New Roman"/>
      <w:lang w:val="x-none"/>
    </w:rPr>
  </w:style>
  <w:style w:type="paragraph" w:styleId="Rodap">
    <w:name w:val="footer"/>
    <w:basedOn w:val="Normal"/>
    <w:uiPriority w:val="99"/>
    <w:pPr>
      <w:tabs>
        <w:tab w:val="center" w:pos="4419"/>
        <w:tab w:val="right" w:pos="8838"/>
      </w:tabs>
    </w:pPr>
  </w:style>
  <w:style w:type="paragraph" w:styleId="Ttulo">
    <w:name w:val="Title"/>
    <w:basedOn w:val="Normal"/>
    <w:next w:val="Subttulo"/>
    <w:qFormat/>
    <w:pPr>
      <w:tabs>
        <w:tab w:val="left" w:pos="1276"/>
      </w:tabs>
      <w:jc w:val="center"/>
    </w:pPr>
    <w:rPr>
      <w:rFonts w:ascii="Arial" w:hAnsi="Arial" w:cs="Arial"/>
      <w:b/>
      <w:bCs/>
      <w:sz w:val="24"/>
      <w:szCs w:val="24"/>
    </w:rPr>
  </w:style>
  <w:style w:type="paragraph" w:styleId="Subttulo">
    <w:name w:val="Subtitle"/>
    <w:basedOn w:val="Normal"/>
    <w:next w:val="Corpodetexto"/>
    <w:qFormat/>
    <w:pPr>
      <w:jc w:val="both"/>
    </w:pPr>
    <w:rPr>
      <w:b/>
      <w:bCs/>
      <w:sz w:val="24"/>
      <w:szCs w:val="24"/>
    </w:rPr>
  </w:style>
  <w:style w:type="paragraph" w:styleId="Recuodecorpodetexto">
    <w:name w:val="Body Text Indent"/>
    <w:basedOn w:val="Normal"/>
    <w:semiHidden/>
    <w:pPr>
      <w:spacing w:after="120"/>
      <w:ind w:left="851"/>
      <w:jc w:val="both"/>
    </w:pPr>
    <w:rPr>
      <w:rFonts w:ascii="Arial" w:hAnsi="Arial" w:cs="Arial"/>
      <w:color w:val="000000"/>
      <w:sz w:val="24"/>
      <w:szCs w:val="24"/>
    </w:rPr>
  </w:style>
  <w:style w:type="paragraph" w:customStyle="1" w:styleId="Corpodetexto22">
    <w:name w:val="Corpo de texto 22"/>
    <w:basedOn w:val="Normal"/>
    <w:pPr>
      <w:jc w:val="both"/>
    </w:pPr>
    <w:rPr>
      <w:rFonts w:ascii="Tahoma" w:hAnsi="Tahoma" w:cs="Tahoma"/>
      <w:color w:val="003300"/>
    </w:rPr>
  </w:style>
  <w:style w:type="paragraph" w:customStyle="1" w:styleId="Corpodetexto32">
    <w:name w:val="Corpo de texto 32"/>
    <w:basedOn w:val="Normal"/>
    <w:pPr>
      <w:spacing w:after="120" w:line="240" w:lineRule="exact"/>
      <w:jc w:val="both"/>
    </w:pPr>
    <w:rPr>
      <w:rFonts w:cs="Times New Roman"/>
      <w:sz w:val="22"/>
      <w:szCs w:val="22"/>
    </w:rPr>
  </w:style>
  <w:style w:type="paragraph" w:customStyle="1" w:styleId="Recuodecorpodetexto22">
    <w:name w:val="Recuo de corpo de texto 22"/>
    <w:basedOn w:val="Normal"/>
    <w:pPr>
      <w:ind w:left="709" w:hanging="1"/>
      <w:jc w:val="both"/>
    </w:pPr>
    <w:rPr>
      <w:rFonts w:ascii="Arial" w:hAnsi="Arial" w:cs="Arial"/>
      <w:sz w:val="24"/>
      <w:szCs w:val="24"/>
    </w:rPr>
  </w:style>
  <w:style w:type="paragraph" w:customStyle="1" w:styleId="Recuodecorpodetexto32">
    <w:name w:val="Recuo de corpo de texto 32"/>
    <w:basedOn w:val="Normal"/>
    <w:pPr>
      <w:autoSpaceDE w:val="0"/>
      <w:ind w:left="851"/>
      <w:jc w:val="both"/>
    </w:pPr>
    <w:rPr>
      <w:rFonts w:ascii="Arial" w:hAnsi="Arial" w:cs="Arial"/>
      <w:sz w:val="24"/>
      <w:szCs w:val="24"/>
    </w:rPr>
  </w:style>
  <w:style w:type="paragraph" w:customStyle="1" w:styleId="Textoembloco1">
    <w:name w:val="Texto em bloco1"/>
    <w:basedOn w:val="Normal"/>
    <w:pPr>
      <w:spacing w:after="120" w:line="240" w:lineRule="exact"/>
      <w:ind w:left="2307" w:right="335" w:hanging="578"/>
      <w:jc w:val="both"/>
    </w:pPr>
    <w:rPr>
      <w:rFonts w:cs="Times New Roman"/>
      <w:sz w:val="22"/>
      <w:szCs w:val="22"/>
    </w:rPr>
  </w:style>
  <w:style w:type="paragraph" w:styleId="Assuntodocomentrio">
    <w:name w:val="annotation subject"/>
    <w:basedOn w:val="Textodecomentrio1"/>
    <w:next w:val="Textodecomentrio1"/>
    <w:rPr>
      <w:rFonts w:cs="Times New Roman"/>
      <w:b/>
      <w:bCs/>
    </w:rPr>
  </w:style>
  <w:style w:type="paragraph" w:styleId="Textodebalo">
    <w:name w:val="Balloon Text"/>
    <w:basedOn w:val="Normal"/>
    <w:rPr>
      <w:rFonts w:ascii="Tahoma" w:hAnsi="Tahoma" w:cs="Tahoma"/>
      <w:sz w:val="16"/>
      <w:szCs w:val="16"/>
    </w:rPr>
  </w:style>
  <w:style w:type="paragraph" w:customStyle="1" w:styleId="P2">
    <w:name w:val="P2"/>
    <w:pPr>
      <w:tabs>
        <w:tab w:val="left" w:pos="6480"/>
      </w:tabs>
      <w:suppressAutoHyphens/>
      <w:ind w:left="1152" w:hanging="576"/>
      <w:jc w:val="both"/>
    </w:pPr>
    <w:rPr>
      <w:rFonts w:ascii="Courier" w:eastAsia="Arial" w:hAnsi="Courier" w:cs="Courier"/>
      <w:sz w:val="24"/>
      <w:szCs w:val="24"/>
      <w:lang w:eastAsia="ar-SA"/>
    </w:rPr>
  </w:style>
  <w:style w:type="paragraph" w:customStyle="1" w:styleId="P3">
    <w:name w:val="P3"/>
    <w:pPr>
      <w:tabs>
        <w:tab w:val="left" w:pos="11520"/>
      </w:tabs>
      <w:suppressAutoHyphens/>
      <w:ind w:left="2016" w:hanging="864"/>
      <w:jc w:val="both"/>
    </w:pPr>
    <w:rPr>
      <w:rFonts w:ascii="Courier" w:eastAsia="Arial" w:hAnsi="Courier" w:cs="Courier"/>
      <w:sz w:val="24"/>
      <w:szCs w:val="24"/>
      <w:lang w:eastAsia="ar-SA"/>
    </w:rPr>
  </w:style>
  <w:style w:type="paragraph" w:customStyle="1" w:styleId="P1">
    <w:name w:val="P1"/>
    <w:pPr>
      <w:suppressAutoHyphens/>
      <w:ind w:left="432" w:hanging="432"/>
      <w:jc w:val="both"/>
    </w:pPr>
    <w:rPr>
      <w:rFonts w:ascii="Courier" w:eastAsia="Arial" w:hAnsi="Courier" w:cs="Courier"/>
      <w:b/>
      <w:bCs/>
      <w:sz w:val="24"/>
      <w:szCs w:val="24"/>
      <w:lang w:eastAsia="ar-SA"/>
    </w:rPr>
  </w:style>
  <w:style w:type="paragraph" w:customStyle="1" w:styleId="PB">
    <w:name w:val="PB"/>
    <w:pPr>
      <w:tabs>
        <w:tab w:val="left" w:pos="7200"/>
      </w:tabs>
      <w:suppressAutoHyphens/>
      <w:ind w:left="1296" w:hanging="720"/>
      <w:jc w:val="both"/>
    </w:pPr>
    <w:rPr>
      <w:rFonts w:ascii="Courier" w:eastAsia="Arial" w:hAnsi="Courier" w:cs="Courier"/>
      <w:sz w:val="24"/>
      <w:szCs w:val="24"/>
      <w:lang w:eastAsia="ar-SA"/>
    </w:rPr>
  </w:style>
  <w:style w:type="paragraph" w:customStyle="1" w:styleId="Corpodetexto21">
    <w:name w:val="Corpo de texto 21"/>
    <w:basedOn w:val="Normal"/>
    <w:pPr>
      <w:jc w:val="both"/>
    </w:pPr>
    <w:rPr>
      <w:rFonts w:ascii="Arial" w:hAnsi="Arial" w:cs="Arial"/>
      <w:sz w:val="24"/>
      <w:szCs w:val="24"/>
    </w:rPr>
  </w:style>
  <w:style w:type="paragraph" w:customStyle="1" w:styleId="Recuodecorpodetexto21">
    <w:name w:val="Recuo de corpo de texto 21"/>
    <w:basedOn w:val="Normal"/>
    <w:pPr>
      <w:ind w:left="851"/>
      <w:jc w:val="both"/>
    </w:pPr>
    <w:rPr>
      <w:rFonts w:ascii="Arial" w:hAnsi="Arial" w:cs="Arial"/>
      <w:sz w:val="24"/>
      <w:szCs w:val="24"/>
    </w:rPr>
  </w:style>
  <w:style w:type="paragraph" w:customStyle="1" w:styleId="C1">
    <w:name w:val="C1"/>
    <w:pPr>
      <w:suppressAutoHyphens/>
      <w:jc w:val="center"/>
    </w:pPr>
    <w:rPr>
      <w:rFonts w:ascii="Courier" w:eastAsia="Arial" w:hAnsi="Courier" w:cs="Courier"/>
      <w:sz w:val="24"/>
      <w:szCs w:val="24"/>
      <w:lang w:eastAsia="ar-SA"/>
    </w:rPr>
  </w:style>
  <w:style w:type="paragraph" w:customStyle="1" w:styleId="Corpodetexto31">
    <w:name w:val="Corpo de texto 31"/>
    <w:basedOn w:val="Normal"/>
    <w:pPr>
      <w:jc w:val="both"/>
    </w:pPr>
    <w:rPr>
      <w:rFonts w:ascii="Arial" w:hAnsi="Arial" w:cs="Arial"/>
      <w:color w:val="000000"/>
      <w:sz w:val="24"/>
      <w:szCs w:val="24"/>
    </w:rPr>
  </w:style>
  <w:style w:type="paragraph" w:customStyle="1" w:styleId="BodyText21">
    <w:name w:val="Body Text 21"/>
    <w:basedOn w:val="Normal"/>
    <w:pPr>
      <w:autoSpaceDE w:val="0"/>
      <w:jc w:val="both"/>
    </w:pPr>
    <w:rPr>
      <w:rFonts w:cs="Times New Roman"/>
      <w:sz w:val="24"/>
      <w:szCs w:val="24"/>
    </w:rPr>
  </w:style>
  <w:style w:type="paragraph" w:customStyle="1" w:styleId="P">
    <w:name w:val="P"/>
    <w:basedOn w:val="Normal"/>
    <w:pPr>
      <w:autoSpaceDE w:val="0"/>
      <w:jc w:val="both"/>
    </w:pPr>
    <w:rPr>
      <w:rFonts w:cs="Times New Roman"/>
      <w:b/>
      <w:bCs/>
      <w:sz w:val="24"/>
      <w:szCs w:val="24"/>
    </w:rPr>
  </w:style>
  <w:style w:type="paragraph" w:customStyle="1" w:styleId="p10">
    <w:name w:val="p1"/>
    <w:basedOn w:val="P"/>
    <w:pPr>
      <w:ind w:left="851" w:hanging="567"/>
    </w:pPr>
  </w:style>
  <w:style w:type="paragraph" w:customStyle="1" w:styleId="p20">
    <w:name w:val="p2"/>
    <w:basedOn w:val="p10"/>
    <w:pPr>
      <w:ind w:left="2127" w:hanging="709"/>
    </w:pPr>
  </w:style>
  <w:style w:type="paragraph" w:customStyle="1" w:styleId="Recuodecorpodetexto31">
    <w:name w:val="Recuo de corpo de texto 31"/>
    <w:basedOn w:val="Normal"/>
    <w:pPr>
      <w:ind w:left="851"/>
      <w:jc w:val="both"/>
    </w:pPr>
    <w:rPr>
      <w:rFonts w:ascii="Arial" w:hAnsi="Arial" w:cs="Arial"/>
      <w:sz w:val="24"/>
      <w:szCs w:val="24"/>
    </w:rPr>
  </w:style>
  <w:style w:type="paragraph" w:customStyle="1" w:styleId="flavia1">
    <w:name w:val="flavia1"/>
    <w:basedOn w:val="Normal"/>
    <w:pPr>
      <w:tabs>
        <w:tab w:val="left" w:pos="709"/>
      </w:tabs>
      <w:jc w:val="both"/>
    </w:pPr>
    <w:rPr>
      <w:rFonts w:cs="Times New Roman"/>
      <w:sz w:val="24"/>
      <w:szCs w:val="24"/>
    </w:rPr>
  </w:style>
  <w:style w:type="paragraph" w:customStyle="1" w:styleId="Tabela-Descr-cmarcador">
    <w:name w:val="Tabela - Descr - c/marcador"/>
    <w:basedOn w:val="Normal"/>
    <w:pPr>
      <w:autoSpaceDE w:val="0"/>
    </w:pPr>
    <w:rPr>
      <w:rFonts w:cs="Times New Roman"/>
    </w:rPr>
  </w:style>
  <w:style w:type="paragraph" w:customStyle="1" w:styleId="font8">
    <w:name w:val="font8"/>
    <w:basedOn w:val="Normal"/>
    <w:rPr>
      <w:rFonts w:ascii="Arial" w:hAnsi="Arial" w:cs="Arial"/>
      <w:b/>
      <w:bCs/>
      <w:sz w:val="24"/>
      <w:szCs w:val="24"/>
    </w:rPr>
  </w:style>
  <w:style w:type="paragraph" w:customStyle="1" w:styleId="Default">
    <w:name w:val="Default"/>
    <w:pPr>
      <w:suppressAutoHyphens/>
      <w:autoSpaceDE w:val="0"/>
    </w:pPr>
    <w:rPr>
      <w:rFonts w:ascii="ILAELD+TimesNewRoman" w:eastAsia="Arial" w:hAnsi="ILAELD+TimesNewRoman" w:cs="ILAELD+TimesNewRoman"/>
      <w:color w:val="000000"/>
      <w:sz w:val="24"/>
      <w:szCs w:val="24"/>
      <w:lang w:eastAsia="ar-SA"/>
    </w:rPr>
  </w:style>
  <w:style w:type="paragraph" w:customStyle="1" w:styleId="10">
    <w:name w:val="10"/>
    <w:basedOn w:val="Normal"/>
    <w:pPr>
      <w:autoSpaceDE w:val="0"/>
      <w:ind w:left="851" w:hanging="567"/>
      <w:jc w:val="both"/>
    </w:pPr>
    <w:rPr>
      <w:rFonts w:cs="Times New Roman"/>
      <w:sz w:val="24"/>
      <w:szCs w:val="24"/>
    </w:rPr>
  </w:style>
  <w:style w:type="paragraph" w:customStyle="1" w:styleId="PargrafodaLista1">
    <w:name w:val="Parágrafo da Lista1"/>
    <w:basedOn w:val="Normal"/>
    <w:pPr>
      <w:ind w:left="720"/>
    </w:pPr>
    <w:rPr>
      <w:rFonts w:cs="Times New Roman"/>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character" w:customStyle="1" w:styleId="longtext1">
    <w:name w:val="long_text1"/>
    <w:rsid w:val="005A5DF9"/>
    <w:rPr>
      <w:sz w:val="23"/>
      <w:szCs w:val="23"/>
    </w:rPr>
  </w:style>
  <w:style w:type="paragraph" w:styleId="Commarcadores">
    <w:name w:val="List Bullet"/>
    <w:basedOn w:val="Normal"/>
    <w:rsid w:val="005A5DF9"/>
    <w:pPr>
      <w:numPr>
        <w:numId w:val="2"/>
      </w:numPr>
      <w:suppressAutoHyphens w:val="0"/>
    </w:pPr>
    <w:rPr>
      <w:rFonts w:cs="Times New Roman"/>
      <w:sz w:val="24"/>
      <w:szCs w:val="24"/>
      <w:lang w:eastAsia="pt-BR"/>
    </w:rPr>
  </w:style>
  <w:style w:type="character" w:customStyle="1" w:styleId="CabealhoChar1">
    <w:name w:val="Cabeçalho Char1"/>
    <w:link w:val="Cabealho"/>
    <w:rsid w:val="004C1148"/>
    <w:rPr>
      <w:rFonts w:cs="Calibri"/>
      <w:lang w:eastAsia="ar-SA"/>
    </w:rPr>
  </w:style>
  <w:style w:type="paragraph" w:styleId="PargrafodaLista">
    <w:name w:val="List Paragraph"/>
    <w:basedOn w:val="Normal"/>
    <w:qFormat/>
    <w:rsid w:val="00993DD5"/>
    <w:pPr>
      <w:ind w:left="708"/>
    </w:pPr>
  </w:style>
  <w:style w:type="paragraph" w:customStyle="1" w:styleId="western">
    <w:name w:val="western"/>
    <w:basedOn w:val="Normal"/>
    <w:rsid w:val="00982068"/>
    <w:pPr>
      <w:suppressAutoHyphens w:val="0"/>
      <w:spacing w:before="100" w:beforeAutospacing="1" w:after="119"/>
    </w:pPr>
    <w:rPr>
      <w:rFonts w:cs="Times New Roman"/>
      <w:sz w:val="24"/>
      <w:szCs w:val="24"/>
      <w:lang w:eastAsia="pt-BR"/>
    </w:rPr>
  </w:style>
  <w:style w:type="table" w:styleId="Tabelacomgrade">
    <w:name w:val="Table Grid"/>
    <w:basedOn w:val="Tabelanormal"/>
    <w:uiPriority w:val="59"/>
    <w:rsid w:val="00207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3">
    <w:name w:val="Body Text 3"/>
    <w:basedOn w:val="Normal"/>
    <w:link w:val="Corpodetexto3Char1"/>
    <w:uiPriority w:val="99"/>
    <w:semiHidden/>
    <w:unhideWhenUsed/>
    <w:rsid w:val="009144F0"/>
    <w:pPr>
      <w:spacing w:after="120"/>
    </w:pPr>
    <w:rPr>
      <w:sz w:val="16"/>
      <w:szCs w:val="16"/>
    </w:rPr>
  </w:style>
  <w:style w:type="character" w:customStyle="1" w:styleId="Corpodetexto3Char1">
    <w:name w:val="Corpo de texto 3 Char1"/>
    <w:link w:val="Corpodetexto3"/>
    <w:uiPriority w:val="99"/>
    <w:semiHidden/>
    <w:rsid w:val="009144F0"/>
    <w:rPr>
      <w:rFonts w:cs="Calibri"/>
      <w:sz w:val="16"/>
      <w:szCs w:val="16"/>
      <w:lang w:eastAsia="ar-SA"/>
    </w:rPr>
  </w:style>
  <w:style w:type="paragraph" w:customStyle="1" w:styleId="Contedodetabela">
    <w:name w:val="Conteúdo de tabela"/>
    <w:basedOn w:val="Normal"/>
    <w:rsid w:val="00901D2D"/>
    <w:pPr>
      <w:widowControl w:val="0"/>
      <w:suppressLineNumbers/>
    </w:pPr>
    <w:rPr>
      <w:rFonts w:eastAsia="Lucida Sans Unicode" w:cs="Mangal"/>
      <w:kern w:val="2"/>
      <w:sz w:val="24"/>
      <w:szCs w:val="24"/>
      <w:lang w:eastAsia="hi-IN" w:bidi="hi-IN"/>
    </w:rPr>
  </w:style>
  <w:style w:type="character" w:styleId="Refdecomentrio">
    <w:name w:val="annotation reference"/>
    <w:uiPriority w:val="99"/>
    <w:semiHidden/>
    <w:unhideWhenUsed/>
    <w:rsid w:val="00AE1DFB"/>
    <w:rPr>
      <w:sz w:val="16"/>
      <w:szCs w:val="16"/>
    </w:rPr>
  </w:style>
  <w:style w:type="paragraph" w:styleId="Textodecomentrio">
    <w:name w:val="annotation text"/>
    <w:basedOn w:val="Normal"/>
    <w:link w:val="TextodecomentrioChar1"/>
    <w:uiPriority w:val="99"/>
    <w:semiHidden/>
    <w:unhideWhenUsed/>
    <w:rsid w:val="00AE1DFB"/>
  </w:style>
  <w:style w:type="character" w:customStyle="1" w:styleId="TextodecomentrioChar1">
    <w:name w:val="Texto de comentário Char1"/>
    <w:basedOn w:val="Fontepargpadro"/>
    <w:link w:val="Textodecomentrio"/>
    <w:uiPriority w:val="99"/>
    <w:semiHidden/>
    <w:rsid w:val="00AE1DFB"/>
    <w:rPr>
      <w:rFonts w:cs="Calibri"/>
      <w:lang w:eastAsia="ar-SA"/>
    </w:rPr>
  </w:style>
  <w:style w:type="character" w:styleId="Forte">
    <w:name w:val="Strong"/>
    <w:basedOn w:val="Fontepargpadro"/>
    <w:uiPriority w:val="22"/>
    <w:qFormat/>
    <w:rsid w:val="00890D10"/>
    <w:rPr>
      <w:b/>
      <w:bCs/>
    </w:rPr>
  </w:style>
  <w:style w:type="character" w:styleId="MenoPendente">
    <w:name w:val="Unresolved Mention"/>
    <w:basedOn w:val="Fontepargpadro"/>
    <w:uiPriority w:val="99"/>
    <w:semiHidden/>
    <w:unhideWhenUsed/>
    <w:rsid w:val="009528AF"/>
    <w:rPr>
      <w:color w:val="605E5C"/>
      <w:shd w:val="clear" w:color="auto" w:fill="E1DFDD"/>
    </w:rPr>
  </w:style>
  <w:style w:type="paragraph" w:customStyle="1" w:styleId="xxmsonormal">
    <w:name w:val="x_x_msonormal"/>
    <w:basedOn w:val="Normal"/>
    <w:rsid w:val="00A84E82"/>
    <w:pPr>
      <w:suppressAutoHyphens w:val="0"/>
      <w:spacing w:before="100" w:beforeAutospacing="1" w:after="100" w:afterAutospacing="1"/>
    </w:pPr>
    <w:rPr>
      <w:rFonts w:cs="Times New Roman"/>
      <w:sz w:val="24"/>
      <w:szCs w:val="24"/>
      <w:lang w:eastAsia="pt-BR"/>
    </w:rPr>
  </w:style>
  <w:style w:type="paragraph" w:styleId="Textodenotaderodap">
    <w:name w:val="footnote text"/>
    <w:basedOn w:val="Normal"/>
    <w:link w:val="TextodenotaderodapChar"/>
    <w:uiPriority w:val="99"/>
    <w:semiHidden/>
    <w:unhideWhenUsed/>
    <w:rsid w:val="00A84E82"/>
    <w:pPr>
      <w:suppressAutoHyphens w:val="0"/>
      <w:spacing w:after="200" w:line="276" w:lineRule="auto"/>
    </w:pPr>
    <w:rPr>
      <w:rFonts w:ascii="Calibri" w:eastAsia="Calibri" w:hAnsi="Calibri" w:cs="Times New Roman"/>
      <w:lang w:eastAsia="en-US"/>
    </w:rPr>
  </w:style>
  <w:style w:type="character" w:customStyle="1" w:styleId="TextodenotaderodapChar">
    <w:name w:val="Texto de nota de rodapé Char"/>
    <w:basedOn w:val="Fontepargpadro"/>
    <w:link w:val="Textodenotaderodap"/>
    <w:uiPriority w:val="99"/>
    <w:semiHidden/>
    <w:rsid w:val="00A84E82"/>
    <w:rPr>
      <w:rFonts w:ascii="Calibri" w:eastAsia="Calibri" w:hAnsi="Calibri"/>
      <w:lang w:eastAsia="en-US"/>
    </w:rPr>
  </w:style>
  <w:style w:type="character" w:styleId="Refdenotaderodap">
    <w:name w:val="footnote reference"/>
    <w:uiPriority w:val="99"/>
    <w:semiHidden/>
    <w:unhideWhenUsed/>
    <w:rsid w:val="00A84E82"/>
    <w:rPr>
      <w:vertAlign w:val="superscript"/>
    </w:rPr>
  </w:style>
  <w:style w:type="paragraph" w:customStyle="1" w:styleId="Ttulo40">
    <w:name w:val="Título4"/>
    <w:basedOn w:val="Normal"/>
    <w:next w:val="Subttulo"/>
    <w:rsid w:val="00336FD9"/>
    <w:pPr>
      <w:jc w:val="center"/>
    </w:pPr>
    <w:rPr>
      <w:rFonts w:ascii="Arial" w:hAnsi="Arial" w:cs="Arial"/>
      <w:b/>
      <w:sz w:val="24"/>
      <w:lang w:eastAsia="zh-CN"/>
    </w:rPr>
  </w:style>
  <w:style w:type="paragraph" w:customStyle="1" w:styleId="commentcontentpara">
    <w:name w:val="commentcontentpara"/>
    <w:basedOn w:val="Normal"/>
    <w:rsid w:val="00336FD9"/>
    <w:pPr>
      <w:suppressAutoHyphens w:val="0"/>
      <w:spacing w:before="100" w:beforeAutospacing="1" w:after="100" w:afterAutospacing="1"/>
    </w:pPr>
    <w:rPr>
      <w:rFonts w:cs="Times New Roman"/>
      <w:sz w:val="24"/>
      <w:szCs w:val="24"/>
      <w:lang w:eastAsia="pt-BR"/>
    </w:rPr>
  </w:style>
  <w:style w:type="character" w:customStyle="1" w:styleId="contentline-253">
    <w:name w:val="contentline-253"/>
    <w:basedOn w:val="Fontepargpadro"/>
    <w:rsid w:val="00FF4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680417">
      <w:bodyDiv w:val="1"/>
      <w:marLeft w:val="0"/>
      <w:marRight w:val="0"/>
      <w:marTop w:val="0"/>
      <w:marBottom w:val="0"/>
      <w:divBdr>
        <w:top w:val="none" w:sz="0" w:space="0" w:color="auto"/>
        <w:left w:val="none" w:sz="0" w:space="0" w:color="auto"/>
        <w:bottom w:val="none" w:sz="0" w:space="0" w:color="auto"/>
        <w:right w:val="none" w:sz="0" w:space="0" w:color="auto"/>
      </w:divBdr>
    </w:div>
    <w:div w:id="354116906">
      <w:bodyDiv w:val="1"/>
      <w:marLeft w:val="0"/>
      <w:marRight w:val="0"/>
      <w:marTop w:val="0"/>
      <w:marBottom w:val="0"/>
      <w:divBdr>
        <w:top w:val="none" w:sz="0" w:space="0" w:color="auto"/>
        <w:left w:val="none" w:sz="0" w:space="0" w:color="auto"/>
        <w:bottom w:val="none" w:sz="0" w:space="0" w:color="auto"/>
        <w:right w:val="none" w:sz="0" w:space="0" w:color="auto"/>
      </w:divBdr>
    </w:div>
    <w:div w:id="546723350">
      <w:bodyDiv w:val="1"/>
      <w:marLeft w:val="0"/>
      <w:marRight w:val="0"/>
      <w:marTop w:val="0"/>
      <w:marBottom w:val="0"/>
      <w:divBdr>
        <w:top w:val="none" w:sz="0" w:space="0" w:color="auto"/>
        <w:left w:val="none" w:sz="0" w:space="0" w:color="auto"/>
        <w:bottom w:val="none" w:sz="0" w:space="0" w:color="auto"/>
        <w:right w:val="none" w:sz="0" w:space="0" w:color="auto"/>
      </w:divBdr>
    </w:div>
    <w:div w:id="549071405">
      <w:bodyDiv w:val="1"/>
      <w:marLeft w:val="0"/>
      <w:marRight w:val="0"/>
      <w:marTop w:val="0"/>
      <w:marBottom w:val="0"/>
      <w:divBdr>
        <w:top w:val="none" w:sz="0" w:space="0" w:color="auto"/>
        <w:left w:val="none" w:sz="0" w:space="0" w:color="auto"/>
        <w:bottom w:val="none" w:sz="0" w:space="0" w:color="auto"/>
        <w:right w:val="none" w:sz="0" w:space="0" w:color="auto"/>
      </w:divBdr>
    </w:div>
    <w:div w:id="600453028">
      <w:bodyDiv w:val="1"/>
      <w:marLeft w:val="0"/>
      <w:marRight w:val="0"/>
      <w:marTop w:val="0"/>
      <w:marBottom w:val="0"/>
      <w:divBdr>
        <w:top w:val="none" w:sz="0" w:space="0" w:color="auto"/>
        <w:left w:val="none" w:sz="0" w:space="0" w:color="auto"/>
        <w:bottom w:val="none" w:sz="0" w:space="0" w:color="auto"/>
        <w:right w:val="none" w:sz="0" w:space="0" w:color="auto"/>
      </w:divBdr>
    </w:div>
    <w:div w:id="739985608">
      <w:bodyDiv w:val="1"/>
      <w:marLeft w:val="0"/>
      <w:marRight w:val="0"/>
      <w:marTop w:val="0"/>
      <w:marBottom w:val="0"/>
      <w:divBdr>
        <w:top w:val="none" w:sz="0" w:space="0" w:color="auto"/>
        <w:left w:val="none" w:sz="0" w:space="0" w:color="auto"/>
        <w:bottom w:val="none" w:sz="0" w:space="0" w:color="auto"/>
        <w:right w:val="none" w:sz="0" w:space="0" w:color="auto"/>
      </w:divBdr>
    </w:div>
    <w:div w:id="750977165">
      <w:bodyDiv w:val="1"/>
      <w:marLeft w:val="0"/>
      <w:marRight w:val="0"/>
      <w:marTop w:val="0"/>
      <w:marBottom w:val="0"/>
      <w:divBdr>
        <w:top w:val="none" w:sz="0" w:space="0" w:color="auto"/>
        <w:left w:val="none" w:sz="0" w:space="0" w:color="auto"/>
        <w:bottom w:val="none" w:sz="0" w:space="0" w:color="auto"/>
        <w:right w:val="none" w:sz="0" w:space="0" w:color="auto"/>
      </w:divBdr>
    </w:div>
    <w:div w:id="859852274">
      <w:bodyDiv w:val="1"/>
      <w:marLeft w:val="0"/>
      <w:marRight w:val="0"/>
      <w:marTop w:val="0"/>
      <w:marBottom w:val="0"/>
      <w:divBdr>
        <w:top w:val="none" w:sz="0" w:space="0" w:color="auto"/>
        <w:left w:val="none" w:sz="0" w:space="0" w:color="auto"/>
        <w:bottom w:val="none" w:sz="0" w:space="0" w:color="auto"/>
        <w:right w:val="none" w:sz="0" w:space="0" w:color="auto"/>
      </w:divBdr>
    </w:div>
    <w:div w:id="868837351">
      <w:bodyDiv w:val="1"/>
      <w:marLeft w:val="0"/>
      <w:marRight w:val="0"/>
      <w:marTop w:val="0"/>
      <w:marBottom w:val="0"/>
      <w:divBdr>
        <w:top w:val="none" w:sz="0" w:space="0" w:color="auto"/>
        <w:left w:val="none" w:sz="0" w:space="0" w:color="auto"/>
        <w:bottom w:val="none" w:sz="0" w:space="0" w:color="auto"/>
        <w:right w:val="none" w:sz="0" w:space="0" w:color="auto"/>
      </w:divBdr>
    </w:div>
    <w:div w:id="914558639">
      <w:bodyDiv w:val="1"/>
      <w:marLeft w:val="0"/>
      <w:marRight w:val="0"/>
      <w:marTop w:val="0"/>
      <w:marBottom w:val="0"/>
      <w:divBdr>
        <w:top w:val="none" w:sz="0" w:space="0" w:color="auto"/>
        <w:left w:val="none" w:sz="0" w:space="0" w:color="auto"/>
        <w:bottom w:val="none" w:sz="0" w:space="0" w:color="auto"/>
        <w:right w:val="none" w:sz="0" w:space="0" w:color="auto"/>
      </w:divBdr>
      <w:divsChild>
        <w:div w:id="2080245434">
          <w:marLeft w:val="0"/>
          <w:marRight w:val="0"/>
          <w:marTop w:val="0"/>
          <w:marBottom w:val="0"/>
          <w:divBdr>
            <w:top w:val="none" w:sz="0" w:space="0" w:color="auto"/>
            <w:left w:val="none" w:sz="0" w:space="0" w:color="auto"/>
            <w:bottom w:val="none" w:sz="0" w:space="0" w:color="auto"/>
            <w:right w:val="none" w:sz="0" w:space="0" w:color="auto"/>
          </w:divBdr>
          <w:divsChild>
            <w:div w:id="2003656237">
              <w:marLeft w:val="0"/>
              <w:marRight w:val="0"/>
              <w:marTop w:val="0"/>
              <w:marBottom w:val="0"/>
              <w:divBdr>
                <w:top w:val="none" w:sz="0" w:space="0" w:color="auto"/>
                <w:left w:val="none" w:sz="0" w:space="0" w:color="auto"/>
                <w:bottom w:val="none" w:sz="0" w:space="0" w:color="auto"/>
                <w:right w:val="none" w:sz="0" w:space="0" w:color="auto"/>
              </w:divBdr>
              <w:divsChild>
                <w:div w:id="28378752">
                  <w:marLeft w:val="0"/>
                  <w:marRight w:val="0"/>
                  <w:marTop w:val="0"/>
                  <w:marBottom w:val="0"/>
                  <w:divBdr>
                    <w:top w:val="none" w:sz="0" w:space="0" w:color="auto"/>
                    <w:left w:val="none" w:sz="0" w:space="0" w:color="auto"/>
                    <w:bottom w:val="none" w:sz="0" w:space="0" w:color="auto"/>
                    <w:right w:val="none" w:sz="0" w:space="0" w:color="auto"/>
                  </w:divBdr>
                  <w:divsChild>
                    <w:div w:id="1377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900898">
      <w:bodyDiv w:val="1"/>
      <w:marLeft w:val="0"/>
      <w:marRight w:val="0"/>
      <w:marTop w:val="0"/>
      <w:marBottom w:val="0"/>
      <w:divBdr>
        <w:top w:val="none" w:sz="0" w:space="0" w:color="auto"/>
        <w:left w:val="none" w:sz="0" w:space="0" w:color="auto"/>
        <w:bottom w:val="none" w:sz="0" w:space="0" w:color="auto"/>
        <w:right w:val="none" w:sz="0" w:space="0" w:color="auto"/>
      </w:divBdr>
    </w:div>
    <w:div w:id="953829759">
      <w:bodyDiv w:val="1"/>
      <w:marLeft w:val="0"/>
      <w:marRight w:val="0"/>
      <w:marTop w:val="0"/>
      <w:marBottom w:val="0"/>
      <w:divBdr>
        <w:top w:val="none" w:sz="0" w:space="0" w:color="auto"/>
        <w:left w:val="none" w:sz="0" w:space="0" w:color="auto"/>
        <w:bottom w:val="none" w:sz="0" w:space="0" w:color="auto"/>
        <w:right w:val="none" w:sz="0" w:space="0" w:color="auto"/>
      </w:divBdr>
    </w:div>
    <w:div w:id="969939433">
      <w:bodyDiv w:val="1"/>
      <w:marLeft w:val="0"/>
      <w:marRight w:val="0"/>
      <w:marTop w:val="0"/>
      <w:marBottom w:val="0"/>
      <w:divBdr>
        <w:top w:val="none" w:sz="0" w:space="0" w:color="auto"/>
        <w:left w:val="none" w:sz="0" w:space="0" w:color="auto"/>
        <w:bottom w:val="none" w:sz="0" w:space="0" w:color="auto"/>
        <w:right w:val="none" w:sz="0" w:space="0" w:color="auto"/>
      </w:divBdr>
    </w:div>
    <w:div w:id="1036081442">
      <w:bodyDiv w:val="1"/>
      <w:marLeft w:val="0"/>
      <w:marRight w:val="0"/>
      <w:marTop w:val="0"/>
      <w:marBottom w:val="0"/>
      <w:divBdr>
        <w:top w:val="none" w:sz="0" w:space="0" w:color="auto"/>
        <w:left w:val="none" w:sz="0" w:space="0" w:color="auto"/>
        <w:bottom w:val="none" w:sz="0" w:space="0" w:color="auto"/>
        <w:right w:val="none" w:sz="0" w:space="0" w:color="auto"/>
      </w:divBdr>
    </w:div>
    <w:div w:id="1136794214">
      <w:bodyDiv w:val="1"/>
      <w:marLeft w:val="0"/>
      <w:marRight w:val="0"/>
      <w:marTop w:val="0"/>
      <w:marBottom w:val="0"/>
      <w:divBdr>
        <w:top w:val="none" w:sz="0" w:space="0" w:color="auto"/>
        <w:left w:val="none" w:sz="0" w:space="0" w:color="auto"/>
        <w:bottom w:val="none" w:sz="0" w:space="0" w:color="auto"/>
        <w:right w:val="none" w:sz="0" w:space="0" w:color="auto"/>
      </w:divBdr>
    </w:div>
    <w:div w:id="1224559711">
      <w:bodyDiv w:val="1"/>
      <w:marLeft w:val="0"/>
      <w:marRight w:val="0"/>
      <w:marTop w:val="0"/>
      <w:marBottom w:val="0"/>
      <w:divBdr>
        <w:top w:val="none" w:sz="0" w:space="0" w:color="auto"/>
        <w:left w:val="none" w:sz="0" w:space="0" w:color="auto"/>
        <w:bottom w:val="none" w:sz="0" w:space="0" w:color="auto"/>
        <w:right w:val="none" w:sz="0" w:space="0" w:color="auto"/>
      </w:divBdr>
    </w:div>
    <w:div w:id="1380089641">
      <w:bodyDiv w:val="1"/>
      <w:marLeft w:val="0"/>
      <w:marRight w:val="0"/>
      <w:marTop w:val="0"/>
      <w:marBottom w:val="0"/>
      <w:divBdr>
        <w:top w:val="none" w:sz="0" w:space="0" w:color="auto"/>
        <w:left w:val="none" w:sz="0" w:space="0" w:color="auto"/>
        <w:bottom w:val="none" w:sz="0" w:space="0" w:color="auto"/>
        <w:right w:val="none" w:sz="0" w:space="0" w:color="auto"/>
      </w:divBdr>
      <w:divsChild>
        <w:div w:id="1339308903">
          <w:marLeft w:val="0"/>
          <w:marRight w:val="0"/>
          <w:marTop w:val="0"/>
          <w:marBottom w:val="0"/>
          <w:divBdr>
            <w:top w:val="none" w:sz="0" w:space="0" w:color="auto"/>
            <w:left w:val="none" w:sz="0" w:space="0" w:color="auto"/>
            <w:bottom w:val="none" w:sz="0" w:space="0" w:color="auto"/>
            <w:right w:val="none" w:sz="0" w:space="0" w:color="auto"/>
          </w:divBdr>
        </w:div>
        <w:div w:id="1758555626">
          <w:marLeft w:val="0"/>
          <w:marRight w:val="0"/>
          <w:marTop w:val="0"/>
          <w:marBottom w:val="0"/>
          <w:divBdr>
            <w:top w:val="none" w:sz="0" w:space="0" w:color="auto"/>
            <w:left w:val="none" w:sz="0" w:space="0" w:color="auto"/>
            <w:bottom w:val="none" w:sz="0" w:space="0" w:color="auto"/>
            <w:right w:val="none" w:sz="0" w:space="0" w:color="auto"/>
          </w:divBdr>
        </w:div>
      </w:divsChild>
    </w:div>
    <w:div w:id="1468819496">
      <w:bodyDiv w:val="1"/>
      <w:marLeft w:val="0"/>
      <w:marRight w:val="0"/>
      <w:marTop w:val="0"/>
      <w:marBottom w:val="0"/>
      <w:divBdr>
        <w:top w:val="none" w:sz="0" w:space="0" w:color="auto"/>
        <w:left w:val="none" w:sz="0" w:space="0" w:color="auto"/>
        <w:bottom w:val="none" w:sz="0" w:space="0" w:color="auto"/>
        <w:right w:val="none" w:sz="0" w:space="0" w:color="auto"/>
      </w:divBdr>
    </w:div>
    <w:div w:id="1511484292">
      <w:bodyDiv w:val="1"/>
      <w:marLeft w:val="0"/>
      <w:marRight w:val="0"/>
      <w:marTop w:val="0"/>
      <w:marBottom w:val="0"/>
      <w:divBdr>
        <w:top w:val="none" w:sz="0" w:space="0" w:color="auto"/>
        <w:left w:val="none" w:sz="0" w:space="0" w:color="auto"/>
        <w:bottom w:val="none" w:sz="0" w:space="0" w:color="auto"/>
        <w:right w:val="none" w:sz="0" w:space="0" w:color="auto"/>
      </w:divBdr>
    </w:div>
    <w:div w:id="1534684251">
      <w:bodyDiv w:val="1"/>
      <w:marLeft w:val="0"/>
      <w:marRight w:val="0"/>
      <w:marTop w:val="0"/>
      <w:marBottom w:val="0"/>
      <w:divBdr>
        <w:top w:val="none" w:sz="0" w:space="0" w:color="auto"/>
        <w:left w:val="none" w:sz="0" w:space="0" w:color="auto"/>
        <w:bottom w:val="none" w:sz="0" w:space="0" w:color="auto"/>
        <w:right w:val="none" w:sz="0" w:space="0" w:color="auto"/>
      </w:divBdr>
    </w:div>
    <w:div w:id="1821115008">
      <w:bodyDiv w:val="1"/>
      <w:marLeft w:val="0"/>
      <w:marRight w:val="0"/>
      <w:marTop w:val="0"/>
      <w:marBottom w:val="0"/>
      <w:divBdr>
        <w:top w:val="none" w:sz="0" w:space="0" w:color="auto"/>
        <w:left w:val="none" w:sz="0" w:space="0" w:color="auto"/>
        <w:bottom w:val="none" w:sz="0" w:space="0" w:color="auto"/>
        <w:right w:val="none" w:sz="0" w:space="0" w:color="auto"/>
      </w:divBdr>
    </w:div>
    <w:div w:id="1844391114">
      <w:bodyDiv w:val="1"/>
      <w:marLeft w:val="0"/>
      <w:marRight w:val="0"/>
      <w:marTop w:val="0"/>
      <w:marBottom w:val="0"/>
      <w:divBdr>
        <w:top w:val="none" w:sz="0" w:space="0" w:color="auto"/>
        <w:left w:val="none" w:sz="0" w:space="0" w:color="auto"/>
        <w:bottom w:val="none" w:sz="0" w:space="0" w:color="auto"/>
        <w:right w:val="none" w:sz="0" w:space="0" w:color="auto"/>
      </w:divBdr>
    </w:div>
    <w:div w:id="1953899339">
      <w:bodyDiv w:val="1"/>
      <w:marLeft w:val="0"/>
      <w:marRight w:val="0"/>
      <w:marTop w:val="0"/>
      <w:marBottom w:val="0"/>
      <w:divBdr>
        <w:top w:val="none" w:sz="0" w:space="0" w:color="auto"/>
        <w:left w:val="none" w:sz="0" w:space="0" w:color="auto"/>
        <w:bottom w:val="none" w:sz="0" w:space="0" w:color="auto"/>
        <w:right w:val="none" w:sz="0" w:space="0" w:color="auto"/>
      </w:divBdr>
    </w:div>
    <w:div w:id="210476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72FCE07BDEF8E47AA50FBFD795B407E" ma:contentTypeVersion="6" ma:contentTypeDescription="Crie um novo documento." ma:contentTypeScope="" ma:versionID="89fa54a2dc72f6e0bda1412805ffc63d">
  <xsd:schema xmlns:xsd="http://www.w3.org/2001/XMLSchema" xmlns:xs="http://www.w3.org/2001/XMLSchema" xmlns:p="http://schemas.microsoft.com/office/2006/metadata/properties" xmlns:ns3="c5dc9a3f-1599-429c-88e9-fa4d126f5858" targetNamespace="http://schemas.microsoft.com/office/2006/metadata/properties" ma:root="true" ma:fieldsID="4293ec388ddbcdc7b4da06e9de9f7370" ns3:_="">
    <xsd:import namespace="c5dc9a3f-1599-429c-88e9-fa4d126f585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c9a3f-1599-429c-88e9-fa4d126f5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525DB-0E56-4882-9E47-0C0DF435AFE2}">
  <ds:schemaRefs>
    <ds:schemaRef ds:uri="http://schemas.microsoft.com/sharepoint/v3/contenttype/forms"/>
  </ds:schemaRefs>
</ds:datastoreItem>
</file>

<file path=customXml/itemProps2.xml><?xml version="1.0" encoding="utf-8"?>
<ds:datastoreItem xmlns:ds="http://schemas.openxmlformats.org/officeDocument/2006/customXml" ds:itemID="{15966D81-7205-4FE8-A1A9-CAAFF54C3DBE}">
  <ds:schemaRefs>
    <ds:schemaRef ds:uri="c5dc9a3f-1599-429c-88e9-fa4d126f5858"/>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0300FF97-FA9D-4630-A359-D981029C5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dc9a3f-1599-429c-88e9-fa4d126f5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E862A1-BB0A-4AAF-92CD-B876F586D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2958</Words>
  <Characters>15975</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MINUTA DE EDITAL</vt:lpstr>
    </vt:vector>
  </TitlesOfParts>
  <Company>Microsoft</Company>
  <LinksUpToDate>false</LinksUpToDate>
  <CharactersWithSpaces>18896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DE EDITAL</dc:title>
  <dc:creator>gustavor</dc:creator>
  <cp:lastModifiedBy>Claudenir Costa Alves</cp:lastModifiedBy>
  <cp:revision>96</cp:revision>
  <cp:lastPrinted>2020-08-07T18:16:00Z</cp:lastPrinted>
  <dcterms:created xsi:type="dcterms:W3CDTF">2020-08-11T15:27:00Z</dcterms:created>
  <dcterms:modified xsi:type="dcterms:W3CDTF">2020-08-12T12:33:00Z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0x010100072FCE07BDEF8E47AA50FBFD795B407E</vt:lpwstr>
  </property>
</Properties>
</file>