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849A1C" w14:textId="3EFD459C" w:rsidR="00F60D76" w:rsidRPr="0098428F" w:rsidRDefault="00F60D76" w:rsidP="005F6DBA">
      <w:pPr>
        <w:jc w:val="center"/>
        <w:rPr>
          <w:rFonts w:ascii="Verdana" w:hAnsi="Verdana" w:cs="Tahoma"/>
          <w:b/>
          <w:bCs/>
        </w:rPr>
      </w:pPr>
      <w:r w:rsidRPr="0098428F">
        <w:rPr>
          <w:rFonts w:ascii="Verdana" w:hAnsi="Verdana" w:cs="Tahoma"/>
          <w:b/>
          <w:bCs/>
        </w:rPr>
        <w:t xml:space="preserve">ANEXO </w:t>
      </w:r>
      <w:r w:rsidR="006A2622" w:rsidRPr="0098428F">
        <w:rPr>
          <w:rFonts w:ascii="Verdana" w:hAnsi="Verdana" w:cs="Tahoma"/>
          <w:b/>
          <w:bCs/>
        </w:rPr>
        <w:t>10</w:t>
      </w:r>
    </w:p>
    <w:p w14:paraId="74614ADE" w14:textId="77777777" w:rsidR="00A84E82" w:rsidRPr="0098428F" w:rsidRDefault="00A84E82" w:rsidP="005F6DBA">
      <w:pPr>
        <w:jc w:val="center"/>
        <w:rPr>
          <w:rFonts w:ascii="Verdana" w:hAnsi="Verdana"/>
        </w:rPr>
      </w:pPr>
    </w:p>
    <w:p w14:paraId="53820AFA" w14:textId="7A61245B" w:rsidR="00A84E82" w:rsidRPr="0098428F" w:rsidRDefault="00F60D76" w:rsidP="005F6DBA">
      <w:pPr>
        <w:suppressAutoHyphens w:val="0"/>
        <w:jc w:val="center"/>
        <w:rPr>
          <w:rFonts w:ascii="Verdana" w:hAnsi="Verdana" w:cs="Tahoma"/>
        </w:rPr>
      </w:pPr>
      <w:r w:rsidRPr="0098428F">
        <w:rPr>
          <w:rFonts w:ascii="Verdana" w:hAnsi="Verdana" w:cs="Tahoma"/>
        </w:rPr>
        <w:t xml:space="preserve">QUESTIONÁRIO DE </w:t>
      </w:r>
      <w:r w:rsidRPr="0098428F">
        <w:rPr>
          <w:rFonts w:ascii="Verdana" w:hAnsi="Verdana" w:cs="Tahoma"/>
          <w:b/>
          <w:bCs/>
        </w:rPr>
        <w:t>ANÁLISE DE PERFIL DA EMPRESA</w:t>
      </w:r>
    </w:p>
    <w:p w14:paraId="3EEBFB0D" w14:textId="77777777" w:rsidR="00A84E82" w:rsidRPr="0098428F" w:rsidRDefault="00A84E82" w:rsidP="0028010C">
      <w:pPr>
        <w:suppressAutoHyphens w:val="0"/>
        <w:jc w:val="both"/>
        <w:rPr>
          <w:rFonts w:ascii="Verdana" w:hAnsi="Verdana" w:cs="Tahoma"/>
          <w:b/>
        </w:rPr>
      </w:pPr>
    </w:p>
    <w:p w14:paraId="7E0B0094" w14:textId="77777777" w:rsidR="00A84E82" w:rsidRPr="0098428F" w:rsidRDefault="00A84E82" w:rsidP="0028010C">
      <w:pPr>
        <w:jc w:val="both"/>
        <w:rPr>
          <w:rFonts w:ascii="Verdana" w:hAnsi="Verdana" w:cs="Times New Roman"/>
          <w:b/>
        </w:rPr>
      </w:pPr>
    </w:p>
    <w:p w14:paraId="07222C53" w14:textId="77777777" w:rsidR="00A84E82" w:rsidRPr="0098428F" w:rsidRDefault="00A84E82" w:rsidP="0028010C">
      <w:pPr>
        <w:jc w:val="both"/>
        <w:rPr>
          <w:rFonts w:ascii="Verdana" w:hAnsi="Verdana" w:cs="Times New Roman"/>
          <w:b/>
        </w:rPr>
      </w:pPr>
    </w:p>
    <w:p w14:paraId="450B17B0" w14:textId="016B8C84" w:rsidR="00A84E82" w:rsidRPr="0098428F" w:rsidRDefault="00A84E82" w:rsidP="0028010C">
      <w:pPr>
        <w:jc w:val="both"/>
        <w:rPr>
          <w:rFonts w:ascii="Verdana" w:hAnsi="Verdana" w:cs="Times New Roman"/>
        </w:rPr>
      </w:pPr>
      <w:r w:rsidRPr="0098428F">
        <w:rPr>
          <w:rFonts w:ascii="Verdana" w:hAnsi="Verdana" w:cs="Times New Roman"/>
        </w:rPr>
        <w:t>SP</w:t>
      </w:r>
      <w:r w:rsidR="00113251" w:rsidRPr="0098428F">
        <w:rPr>
          <w:rFonts w:ascii="Verdana" w:hAnsi="Verdana" w:cs="Times New Roman"/>
        </w:rPr>
        <w:t xml:space="preserve"> _</w:t>
      </w:r>
      <w:r w:rsidRPr="0098428F">
        <w:rPr>
          <w:rFonts w:ascii="Verdana" w:hAnsi="Verdana" w:cs="Times New Roman"/>
        </w:rPr>
        <w:t>___/____/____</w:t>
      </w:r>
      <w:r w:rsidR="00113251" w:rsidRPr="0098428F">
        <w:rPr>
          <w:rFonts w:ascii="Verdana" w:hAnsi="Verdana" w:cs="Times New Roman"/>
        </w:rPr>
        <w:t>_</w:t>
      </w:r>
    </w:p>
    <w:p w14:paraId="559882DE" w14:textId="77777777" w:rsidR="00A84E82" w:rsidRPr="00942286" w:rsidRDefault="00A84E82" w:rsidP="0028010C">
      <w:pPr>
        <w:jc w:val="both"/>
        <w:rPr>
          <w:rFonts w:ascii="Verdana" w:hAnsi="Verdana" w:cs="Times New Roman"/>
        </w:rPr>
      </w:pPr>
    </w:p>
    <w:p w14:paraId="56E166DF" w14:textId="77777777" w:rsidR="00A84E82" w:rsidRPr="00942286" w:rsidRDefault="00A84E82" w:rsidP="0028010C">
      <w:pPr>
        <w:jc w:val="both"/>
        <w:rPr>
          <w:rFonts w:ascii="Verdana" w:hAnsi="Verdana" w:cs="Times New Roman"/>
          <w:b/>
        </w:rPr>
      </w:pPr>
    </w:p>
    <w:p w14:paraId="20346C41" w14:textId="7F604B38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Empresa: _____________________</w:t>
      </w:r>
      <w:r w:rsidR="009105D0" w:rsidRPr="00942286">
        <w:rPr>
          <w:rFonts w:ascii="Verdana" w:hAnsi="Verdana" w:cs="Times New Roman"/>
          <w:sz w:val="20"/>
          <w:szCs w:val="20"/>
        </w:rPr>
        <w:t>____</w:t>
      </w:r>
      <w:r w:rsidRPr="00942286">
        <w:rPr>
          <w:rFonts w:ascii="Verdana" w:hAnsi="Verdana" w:cs="Times New Roman"/>
          <w:sz w:val="20"/>
          <w:szCs w:val="20"/>
        </w:rPr>
        <w:t>_______</w:t>
      </w:r>
      <w:r w:rsidR="00FE0C97" w:rsidRPr="00942286">
        <w:rPr>
          <w:rFonts w:ascii="Verdana" w:hAnsi="Verdana" w:cs="Times New Roman"/>
          <w:sz w:val="20"/>
          <w:szCs w:val="20"/>
        </w:rPr>
        <w:t>_</w:t>
      </w:r>
      <w:r w:rsidR="007533D0" w:rsidRPr="00942286">
        <w:rPr>
          <w:rFonts w:ascii="Verdana" w:hAnsi="Verdana" w:cs="Times New Roman"/>
          <w:sz w:val="20"/>
          <w:szCs w:val="20"/>
        </w:rPr>
        <w:t>________</w:t>
      </w:r>
      <w:r w:rsidR="00FE0C97" w:rsidRPr="00942286">
        <w:rPr>
          <w:rFonts w:ascii="Verdana" w:hAnsi="Verdana" w:cs="Times New Roman"/>
          <w:sz w:val="20"/>
          <w:szCs w:val="20"/>
        </w:rPr>
        <w:t xml:space="preserve">__ </w:t>
      </w:r>
      <w:r w:rsidRPr="00942286">
        <w:rPr>
          <w:rFonts w:ascii="Verdana" w:hAnsi="Verdana" w:cs="Times New Roman"/>
          <w:sz w:val="20"/>
          <w:szCs w:val="20"/>
        </w:rPr>
        <w:t>CNPJ:</w:t>
      </w:r>
      <w:r w:rsidR="00FE0C97" w:rsidRPr="00942286">
        <w:rPr>
          <w:rFonts w:ascii="Verdana" w:hAnsi="Verdana" w:cs="Times New Roman"/>
          <w:sz w:val="20"/>
          <w:szCs w:val="20"/>
        </w:rPr>
        <w:t xml:space="preserve"> _</w:t>
      </w:r>
      <w:r w:rsidRPr="00942286">
        <w:rPr>
          <w:rFonts w:ascii="Verdana" w:hAnsi="Verdana" w:cs="Times New Roman"/>
          <w:sz w:val="20"/>
          <w:szCs w:val="20"/>
        </w:rPr>
        <w:t>___________________</w:t>
      </w:r>
    </w:p>
    <w:p w14:paraId="1629BB07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9F8C4F9" w14:textId="77777777" w:rsidR="00A84E82" w:rsidRPr="00942286" w:rsidRDefault="00A84E82" w:rsidP="0028010C">
      <w:pPr>
        <w:jc w:val="both"/>
        <w:rPr>
          <w:rFonts w:ascii="Verdana" w:hAnsi="Verdana" w:cs="Times New Roman"/>
          <w:b/>
        </w:rPr>
      </w:pPr>
    </w:p>
    <w:p w14:paraId="31ACBAD5" w14:textId="77777777" w:rsidR="005220A6" w:rsidRPr="00942286" w:rsidRDefault="005220A6" w:rsidP="0028010C">
      <w:pPr>
        <w:jc w:val="both"/>
        <w:rPr>
          <w:rFonts w:ascii="Verdana" w:hAnsi="Verdana" w:cs="Times New Roman"/>
          <w:b/>
        </w:rPr>
      </w:pPr>
    </w:p>
    <w:p w14:paraId="37A95E99" w14:textId="2D9E6C47" w:rsidR="00A84E82" w:rsidRPr="00942286" w:rsidRDefault="00A84E82" w:rsidP="0028010C">
      <w:pPr>
        <w:jc w:val="both"/>
        <w:rPr>
          <w:rFonts w:ascii="Verdana" w:hAnsi="Verdana" w:cs="Times New Roman"/>
          <w:b/>
        </w:rPr>
      </w:pPr>
      <w:r w:rsidRPr="00942286">
        <w:rPr>
          <w:rFonts w:ascii="Verdana" w:hAnsi="Verdana" w:cs="Times New Roman"/>
          <w:b/>
        </w:rPr>
        <w:t>ANÁLISE DE PERFIL DA EMPRESA</w:t>
      </w:r>
    </w:p>
    <w:p w14:paraId="779EDAC3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43B5A1C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3FCB3F9" w14:textId="51CC2ACE" w:rsidR="00A84E82" w:rsidRPr="00942286" w:rsidRDefault="003F554A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Quais são os setores do mercado em que atua? Especificar os principais setores de atuação da</w:t>
      </w:r>
      <w:r w:rsidR="00A84E82" w:rsidRPr="00942286">
        <w:rPr>
          <w:rFonts w:ascii="Verdana" w:hAnsi="Verdana" w:cs="Times New Roman"/>
          <w:spacing w:val="-5"/>
        </w:rPr>
        <w:t xml:space="preserve"> </w:t>
      </w:r>
      <w:r w:rsidR="00A84E82" w:rsidRPr="00942286">
        <w:rPr>
          <w:rFonts w:ascii="Verdana" w:hAnsi="Verdana" w:cs="Times New Roman"/>
        </w:rPr>
        <w:t>empresa.</w:t>
      </w:r>
    </w:p>
    <w:p w14:paraId="60911C17" w14:textId="7EF179B2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___________________________________________________________________________________________________________________________________</w:t>
      </w:r>
      <w:r w:rsidR="009554DD" w:rsidRPr="00942286">
        <w:rPr>
          <w:rFonts w:ascii="Verdana" w:hAnsi="Verdana" w:cs="Times New Roman"/>
        </w:rPr>
        <w:t>__</w:t>
      </w:r>
      <w:r w:rsidRPr="00942286">
        <w:rPr>
          <w:rFonts w:ascii="Verdana" w:hAnsi="Verdana" w:cs="Times New Roman"/>
        </w:rPr>
        <w:t>_</w:t>
      </w:r>
      <w:r w:rsidR="002159B1" w:rsidRPr="00942286">
        <w:rPr>
          <w:rFonts w:ascii="Verdana" w:hAnsi="Verdana" w:cs="Times New Roman"/>
        </w:rPr>
        <w:t>__</w:t>
      </w:r>
      <w:r w:rsidR="00F0657D" w:rsidRPr="00942286">
        <w:rPr>
          <w:rFonts w:ascii="Verdana" w:hAnsi="Verdana" w:cs="Times New Roman"/>
        </w:rPr>
        <w:t>______________</w:t>
      </w:r>
      <w:r w:rsidR="002159B1" w:rsidRPr="00942286">
        <w:rPr>
          <w:rFonts w:ascii="Verdana" w:hAnsi="Verdana" w:cs="Times New Roman"/>
        </w:rPr>
        <w:t>__</w:t>
      </w:r>
    </w:p>
    <w:p w14:paraId="4E607F7A" w14:textId="77777777" w:rsidR="002159B1" w:rsidRPr="00942286" w:rsidRDefault="002159B1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</w:p>
    <w:p w14:paraId="0F7E0154" w14:textId="77777777" w:rsidR="00C945C9" w:rsidRPr="00942286" w:rsidRDefault="00C945C9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</w:p>
    <w:p w14:paraId="39EF86E2" w14:textId="6AF9E2C8" w:rsidR="00A84E82" w:rsidRPr="00942286" w:rsidRDefault="003F554A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2)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Atua em mais de uma Unidade da Federação? Em caso afirmativo,</w:t>
      </w:r>
      <w:r w:rsidR="00A84E82" w:rsidRPr="00942286">
        <w:rPr>
          <w:rFonts w:ascii="Verdana" w:hAnsi="Verdana" w:cs="Times New Roman"/>
          <w:spacing w:val="-8"/>
        </w:rPr>
        <w:t xml:space="preserve"> </w:t>
      </w:r>
      <w:r w:rsidR="00A84E82" w:rsidRPr="00942286">
        <w:rPr>
          <w:rFonts w:ascii="Verdana" w:hAnsi="Verdana" w:cs="Times New Roman"/>
        </w:rPr>
        <w:t>citar.</w:t>
      </w:r>
    </w:p>
    <w:p w14:paraId="35164E7D" w14:textId="5658B426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</w:t>
      </w:r>
      <w:r w:rsidR="00C86208" w:rsidRPr="00942286">
        <w:rPr>
          <w:rFonts w:ascii="Verdana" w:hAnsi="Verdana" w:cs="Times New Roman"/>
        </w:rPr>
        <w:t>_______</w:t>
      </w:r>
      <w:r w:rsidR="00F0657D" w:rsidRPr="00942286">
        <w:rPr>
          <w:rFonts w:ascii="Verdana" w:hAnsi="Verdana" w:cs="Times New Roman"/>
        </w:rPr>
        <w:t>_______</w:t>
      </w:r>
      <w:r w:rsidR="00C86208" w:rsidRPr="00942286">
        <w:rPr>
          <w:rFonts w:ascii="Verdana" w:hAnsi="Verdana" w:cs="Times New Roman"/>
        </w:rPr>
        <w:t>___</w:t>
      </w:r>
    </w:p>
    <w:p w14:paraId="33CDE8B4" w14:textId="0C8ED611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</w:t>
      </w:r>
      <w:r w:rsidR="00C86208" w:rsidRPr="00942286">
        <w:rPr>
          <w:rFonts w:ascii="Verdana" w:hAnsi="Verdana" w:cs="Times New Roman"/>
        </w:rPr>
        <w:t>_________</w:t>
      </w:r>
      <w:r w:rsidR="00F0657D" w:rsidRPr="00942286">
        <w:rPr>
          <w:rFonts w:ascii="Verdana" w:hAnsi="Verdana" w:cs="Times New Roman"/>
        </w:rPr>
        <w:t>_______</w:t>
      </w:r>
      <w:r w:rsidR="00C86208" w:rsidRPr="00942286">
        <w:rPr>
          <w:rFonts w:ascii="Verdana" w:hAnsi="Verdana" w:cs="Times New Roman"/>
        </w:rPr>
        <w:t>_____</w:t>
      </w:r>
    </w:p>
    <w:p w14:paraId="7D650C51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89671D8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E9A2D08" w14:textId="0FF8E38A" w:rsidR="00A84E82" w:rsidRPr="00942286" w:rsidRDefault="003F554A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3)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integra algum grupo econômico? Caso afirmativo, informar se é controladora/controlada, coligada, subsidiária</w:t>
      </w:r>
      <w:r w:rsidR="007417D7"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etc., indicando as principais empresas que integram esse grupo. Informar, ainda, se o programa de integridade ora submetido é aplicado a todas as empresas do</w:t>
      </w:r>
      <w:r w:rsidR="00A84E82" w:rsidRPr="00942286">
        <w:rPr>
          <w:rFonts w:ascii="Verdana" w:hAnsi="Verdana" w:cs="Times New Roman"/>
          <w:spacing w:val="-9"/>
        </w:rPr>
        <w:t xml:space="preserve"> </w:t>
      </w:r>
      <w:r w:rsidR="00A84E82" w:rsidRPr="00942286">
        <w:rPr>
          <w:rFonts w:ascii="Verdana" w:hAnsi="Verdana" w:cs="Times New Roman"/>
        </w:rPr>
        <w:t>grupo.</w:t>
      </w:r>
    </w:p>
    <w:p w14:paraId="6BBE6345" w14:textId="5A97984B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_________________________________________________________________________________________________________________________________________________________________________________________________</w:t>
      </w:r>
      <w:r w:rsidR="00C945C9" w:rsidRPr="00942286">
        <w:rPr>
          <w:rFonts w:ascii="Verdana" w:hAnsi="Verdana" w:cs="Times New Roman"/>
        </w:rPr>
        <w:t>___________</w:t>
      </w:r>
      <w:r w:rsidR="00F0657D" w:rsidRPr="00942286">
        <w:rPr>
          <w:rFonts w:ascii="Verdana" w:hAnsi="Verdana" w:cs="Times New Roman"/>
        </w:rPr>
        <w:t>_____________________</w:t>
      </w:r>
      <w:r w:rsidR="00C945C9" w:rsidRPr="00942286">
        <w:rPr>
          <w:rFonts w:ascii="Verdana" w:hAnsi="Verdana" w:cs="Times New Roman"/>
        </w:rPr>
        <w:t>___</w:t>
      </w:r>
    </w:p>
    <w:p w14:paraId="01F3465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CDDCC8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3FBF984" w14:textId="0B5BCCCF" w:rsidR="00A84E82" w:rsidRPr="00942286" w:rsidRDefault="003F554A" w:rsidP="0028010C">
      <w:pPr>
        <w:widowControl w:val="0"/>
        <w:tabs>
          <w:tab w:val="left" w:pos="702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4)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Como é a sua estrutura? Explicar quantos e quais níveis hierárquicos</w:t>
      </w:r>
      <w:r w:rsidR="00A84E82" w:rsidRPr="00942286">
        <w:rPr>
          <w:rFonts w:ascii="Verdana" w:hAnsi="Verdana" w:cs="Times New Roman"/>
          <w:spacing w:val="-17"/>
        </w:rPr>
        <w:t xml:space="preserve"> </w:t>
      </w:r>
      <w:r w:rsidR="00A84E82" w:rsidRPr="00942286">
        <w:rPr>
          <w:rFonts w:ascii="Verdana" w:hAnsi="Verdana" w:cs="Times New Roman"/>
        </w:rPr>
        <w:t>existem.</w:t>
      </w:r>
    </w:p>
    <w:p w14:paraId="47BD7349" w14:textId="0A4789DB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</w:t>
      </w:r>
      <w:r w:rsidR="00F0657D" w:rsidRPr="00942286">
        <w:rPr>
          <w:rFonts w:ascii="Verdana" w:hAnsi="Verdana" w:cs="Times New Roman"/>
        </w:rPr>
        <w:t>______________</w:t>
      </w:r>
      <w:r w:rsidRPr="00942286">
        <w:rPr>
          <w:rFonts w:ascii="Verdana" w:hAnsi="Verdana" w:cs="Times New Roman"/>
        </w:rPr>
        <w:t>_</w:t>
      </w:r>
      <w:r w:rsidR="009554DD" w:rsidRPr="00942286">
        <w:rPr>
          <w:rFonts w:ascii="Verdana" w:hAnsi="Verdana" w:cs="Times New Roman"/>
        </w:rPr>
        <w:t>________________</w:t>
      </w:r>
    </w:p>
    <w:p w14:paraId="6A620C55" w14:textId="77777777" w:rsidR="00A5017B" w:rsidRPr="00942286" w:rsidRDefault="00A5017B" w:rsidP="0028010C">
      <w:pPr>
        <w:pStyle w:val="Corpodetexto"/>
        <w:rPr>
          <w:rFonts w:ascii="Verdana" w:hAnsi="Verdana" w:cs="Times New Roman"/>
          <w:b/>
          <w:sz w:val="20"/>
          <w:szCs w:val="20"/>
        </w:rPr>
      </w:pPr>
    </w:p>
    <w:p w14:paraId="09991BEC" w14:textId="77777777" w:rsidR="00B6152A" w:rsidRPr="00942286" w:rsidRDefault="00B6152A" w:rsidP="0028010C">
      <w:pPr>
        <w:pStyle w:val="Corpodetexto"/>
        <w:rPr>
          <w:rFonts w:ascii="Verdana" w:hAnsi="Verdana" w:cs="Times New Roman"/>
          <w:b/>
          <w:sz w:val="20"/>
          <w:szCs w:val="20"/>
        </w:rPr>
      </w:pPr>
    </w:p>
    <w:p w14:paraId="49FCA07E" w14:textId="292B9FAB" w:rsidR="00A84E82" w:rsidRPr="00942286" w:rsidRDefault="004E40B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bCs/>
          <w:sz w:val="20"/>
          <w:szCs w:val="20"/>
        </w:rPr>
        <w:t>4.1)</w:t>
      </w:r>
      <w:r w:rsidRPr="00942286">
        <w:rPr>
          <w:rFonts w:ascii="Verdana" w:hAnsi="Verdana" w:cs="Times New Roman"/>
          <w:b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Anexar o organograma com os principais setores da empresa.</w:t>
      </w:r>
    </w:p>
    <w:p w14:paraId="7BA5EDF7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20FE9A3" w14:textId="77777777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0782C7CB" w14:textId="6A9C9036" w:rsidR="00A84E82" w:rsidRPr="00942286" w:rsidRDefault="00914CA0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5)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Quantos funcionários a empresa possui? Favor discriminar o número de funcionários para cada tipo de vínculo, entre contratados CLT, contratados CLT temporários, terceirizados e</w:t>
      </w:r>
      <w:r w:rsidR="00A84E82" w:rsidRPr="00942286">
        <w:rPr>
          <w:rFonts w:ascii="Verdana" w:hAnsi="Verdana" w:cs="Times New Roman"/>
          <w:spacing w:val="-1"/>
        </w:rPr>
        <w:t xml:space="preserve"> </w:t>
      </w:r>
      <w:r w:rsidR="00A84E82" w:rsidRPr="00942286">
        <w:rPr>
          <w:rFonts w:ascii="Verdana" w:hAnsi="Verdana" w:cs="Times New Roman"/>
        </w:rPr>
        <w:t>outros.</w:t>
      </w:r>
      <w:r w:rsidR="00A84E82" w:rsidRPr="00942286">
        <w:rPr>
          <w:rFonts w:ascii="Verdana" w:hAnsi="Verdana" w:cs="Times New Roman"/>
        </w:rPr>
        <w:tab/>
      </w:r>
    </w:p>
    <w:p w14:paraId="3F37655A" w14:textId="0741C8A8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</w:t>
      </w:r>
      <w:r w:rsidR="00F0657D" w:rsidRPr="00942286">
        <w:rPr>
          <w:rFonts w:ascii="Verdana" w:hAnsi="Verdana" w:cs="Times New Roman"/>
          <w:sz w:val="20"/>
          <w:szCs w:val="20"/>
        </w:rPr>
        <w:t>______________</w:t>
      </w:r>
      <w:r w:rsidRPr="00942286">
        <w:rPr>
          <w:rFonts w:ascii="Verdana" w:hAnsi="Verdana" w:cs="Times New Roman"/>
          <w:sz w:val="20"/>
          <w:szCs w:val="20"/>
        </w:rPr>
        <w:t>_______</w:t>
      </w:r>
      <w:r w:rsidR="009554DD" w:rsidRPr="00942286">
        <w:rPr>
          <w:rFonts w:ascii="Verdana" w:hAnsi="Verdana" w:cs="Times New Roman"/>
          <w:sz w:val="20"/>
          <w:szCs w:val="20"/>
        </w:rPr>
        <w:t>______________</w:t>
      </w:r>
    </w:p>
    <w:p w14:paraId="1C31C8CB" w14:textId="77777777" w:rsidR="00914CA0" w:rsidRPr="00942286" w:rsidRDefault="00914CA0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08B7D671" w14:textId="77777777" w:rsidR="0066235D" w:rsidRPr="00942286" w:rsidRDefault="0066235D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  <w:b/>
          <w:bCs/>
        </w:rPr>
      </w:pPr>
    </w:p>
    <w:p w14:paraId="3F6925BC" w14:textId="11B01DCF" w:rsidR="00A84E82" w:rsidRPr="00942286" w:rsidRDefault="00914CA0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6)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Qual o perfil de seus funcionários? Indicar, aproximadamente, a proporção de funcionários</w:t>
      </w:r>
      <w:r w:rsidR="00A84E82" w:rsidRPr="00942286">
        <w:rPr>
          <w:rFonts w:ascii="Verdana" w:hAnsi="Verdana" w:cs="Times New Roman"/>
          <w:spacing w:val="-8"/>
        </w:rPr>
        <w:t xml:space="preserve"> </w:t>
      </w:r>
      <w:r w:rsidR="00A84E82" w:rsidRPr="00942286">
        <w:rPr>
          <w:rFonts w:ascii="Verdana" w:hAnsi="Verdana" w:cs="Times New Roman"/>
        </w:rPr>
        <w:t>administrativos,</w:t>
      </w:r>
      <w:r w:rsidR="00A84E82" w:rsidRPr="00942286">
        <w:rPr>
          <w:rFonts w:ascii="Verdana" w:hAnsi="Verdana" w:cs="Times New Roman"/>
          <w:spacing w:val="-5"/>
        </w:rPr>
        <w:t xml:space="preserve"> </w:t>
      </w:r>
      <w:r w:rsidR="00A84E82" w:rsidRPr="00942286">
        <w:rPr>
          <w:rFonts w:ascii="Verdana" w:hAnsi="Verdana" w:cs="Times New Roman"/>
        </w:rPr>
        <w:t>de</w:t>
      </w:r>
      <w:r w:rsidR="00A84E82" w:rsidRPr="00942286">
        <w:rPr>
          <w:rFonts w:ascii="Verdana" w:hAnsi="Verdana" w:cs="Times New Roman"/>
          <w:spacing w:val="-7"/>
        </w:rPr>
        <w:t xml:space="preserve"> </w:t>
      </w:r>
      <w:r w:rsidR="00A84E82" w:rsidRPr="00942286">
        <w:rPr>
          <w:rFonts w:ascii="Verdana" w:hAnsi="Verdana" w:cs="Times New Roman"/>
        </w:rPr>
        <w:t>produção</w:t>
      </w:r>
      <w:r w:rsidR="00A84E82" w:rsidRPr="00942286">
        <w:rPr>
          <w:rFonts w:ascii="Verdana" w:hAnsi="Verdana" w:cs="Times New Roman"/>
          <w:spacing w:val="-4"/>
        </w:rPr>
        <w:t xml:space="preserve"> </w:t>
      </w:r>
      <w:r w:rsidR="00A84E82" w:rsidRPr="00942286">
        <w:rPr>
          <w:rFonts w:ascii="Verdana" w:hAnsi="Verdana" w:cs="Times New Roman"/>
        </w:rPr>
        <w:t>e</w:t>
      </w:r>
      <w:r w:rsidR="00A84E82" w:rsidRPr="00942286">
        <w:rPr>
          <w:rFonts w:ascii="Verdana" w:hAnsi="Verdana" w:cs="Times New Roman"/>
          <w:spacing w:val="-7"/>
        </w:rPr>
        <w:t xml:space="preserve"> </w:t>
      </w:r>
      <w:r w:rsidR="00A84E82" w:rsidRPr="00942286">
        <w:rPr>
          <w:rFonts w:ascii="Verdana" w:hAnsi="Verdana" w:cs="Times New Roman"/>
        </w:rPr>
        <w:t>gerenciais.</w:t>
      </w:r>
    </w:p>
    <w:p w14:paraId="3FD97989" w14:textId="4C74F7AD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__________________________________________________________________________________________________________________________</w:t>
      </w:r>
      <w:r w:rsidR="00F0657D" w:rsidRPr="00942286">
        <w:rPr>
          <w:rFonts w:ascii="Verdana" w:hAnsi="Verdana" w:cs="Times New Roman"/>
        </w:rPr>
        <w:t>______________</w:t>
      </w:r>
      <w:r w:rsidRPr="00942286">
        <w:rPr>
          <w:rFonts w:ascii="Verdana" w:hAnsi="Verdana" w:cs="Times New Roman"/>
        </w:rPr>
        <w:t>________________</w:t>
      </w:r>
    </w:p>
    <w:p w14:paraId="15184740" w14:textId="2DE051BE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11ACAB56" w14:textId="77777777" w:rsidR="005A509C" w:rsidRPr="00942286" w:rsidRDefault="005A509C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5F722ADB" w14:textId="3E4E79E5" w:rsidR="00A84E82" w:rsidRPr="00942286" w:rsidRDefault="005A509C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7)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Dentre as faixas abaixo, indicar a que mais se aproxima do faturamento obtido no último</w:t>
      </w:r>
      <w:r w:rsidR="00A84E82" w:rsidRPr="00942286">
        <w:rPr>
          <w:rFonts w:ascii="Verdana" w:hAnsi="Verdana" w:cs="Times New Roman"/>
          <w:spacing w:val="-2"/>
        </w:rPr>
        <w:t xml:space="preserve"> </w:t>
      </w:r>
      <w:r w:rsidR="00A84E82" w:rsidRPr="00942286">
        <w:rPr>
          <w:rFonts w:ascii="Verdana" w:hAnsi="Verdana" w:cs="Times New Roman"/>
        </w:rPr>
        <w:t>ano.</w:t>
      </w:r>
    </w:p>
    <w:p w14:paraId="51C89314" w14:textId="3E142C31" w:rsidR="00A84E82" w:rsidRPr="00942286" w:rsidRDefault="00E3553D" w:rsidP="0028010C">
      <w:pPr>
        <w:widowControl w:val="0"/>
        <w:tabs>
          <w:tab w:val="left" w:pos="1684"/>
        </w:tabs>
        <w:suppressAutoHyphens w:val="0"/>
        <w:autoSpaceDE w:val="0"/>
        <w:autoSpaceDN w:val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lastRenderedPageBreak/>
        <w:t xml:space="preserve">a) </w:t>
      </w:r>
      <w:r w:rsidR="00A84E82" w:rsidRPr="00942286">
        <w:rPr>
          <w:rFonts w:ascii="Verdana" w:hAnsi="Verdana" w:cs="Times New Roman"/>
        </w:rPr>
        <w:t>Até R$ 360</w:t>
      </w:r>
      <w:r w:rsidR="00A84E82" w:rsidRPr="00942286">
        <w:rPr>
          <w:rFonts w:ascii="Verdana" w:hAnsi="Verdana" w:cs="Times New Roman"/>
          <w:spacing w:val="1"/>
        </w:rPr>
        <w:t xml:space="preserve"> </w:t>
      </w:r>
      <w:r w:rsidR="00A84E82" w:rsidRPr="00942286">
        <w:rPr>
          <w:rFonts w:ascii="Verdana" w:hAnsi="Verdana" w:cs="Times New Roman"/>
        </w:rPr>
        <w:t>mil</w:t>
      </w:r>
    </w:p>
    <w:p w14:paraId="16BF516A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4A31F9B" w14:textId="5B6D8102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Maior que R$ 360 mil e menor que R$ 3,6</w:t>
      </w:r>
      <w:r w:rsidR="00A84E82" w:rsidRPr="00942286">
        <w:rPr>
          <w:rFonts w:ascii="Verdana" w:hAnsi="Verdana" w:cs="Times New Roman"/>
          <w:spacing w:val="-12"/>
        </w:rPr>
        <w:t xml:space="preserve"> </w:t>
      </w:r>
      <w:r w:rsidR="00A84E82" w:rsidRPr="00942286">
        <w:rPr>
          <w:rFonts w:ascii="Verdana" w:hAnsi="Verdana" w:cs="Times New Roman"/>
        </w:rPr>
        <w:t>milhões</w:t>
      </w:r>
    </w:p>
    <w:p w14:paraId="41005DD1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61BF2F7" w14:textId="750EEA34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c) </w:t>
      </w:r>
      <w:r w:rsidR="00A84E82" w:rsidRPr="00942286">
        <w:rPr>
          <w:rFonts w:ascii="Verdana" w:hAnsi="Verdana" w:cs="Times New Roman"/>
        </w:rPr>
        <w:t>Maior que R$ 3,6 milhões e menor ou igual a R$ 16</w:t>
      </w:r>
      <w:r w:rsidR="00A84E82" w:rsidRPr="00942286">
        <w:rPr>
          <w:rFonts w:ascii="Verdana" w:hAnsi="Verdana" w:cs="Times New Roman"/>
          <w:spacing w:val="-20"/>
        </w:rPr>
        <w:t xml:space="preserve"> </w:t>
      </w:r>
      <w:r w:rsidR="00A84E82" w:rsidRPr="00942286">
        <w:rPr>
          <w:rFonts w:ascii="Verdana" w:hAnsi="Verdana" w:cs="Times New Roman"/>
        </w:rPr>
        <w:t>milhões</w:t>
      </w:r>
    </w:p>
    <w:p w14:paraId="3944D7FB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11E8164" w14:textId="051DA0F7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d) </w:t>
      </w:r>
      <w:r w:rsidR="00A84E82" w:rsidRPr="00942286">
        <w:rPr>
          <w:rFonts w:ascii="Verdana" w:hAnsi="Verdana" w:cs="Times New Roman"/>
        </w:rPr>
        <w:t>Maior que R$ 16 milhões e menor ou igual a R$ 90</w:t>
      </w:r>
      <w:r w:rsidR="00A84E82" w:rsidRPr="00942286">
        <w:rPr>
          <w:rFonts w:ascii="Verdana" w:hAnsi="Verdana" w:cs="Times New Roman"/>
          <w:spacing w:val="-18"/>
        </w:rPr>
        <w:t xml:space="preserve"> </w:t>
      </w:r>
      <w:r w:rsidR="00A84E82" w:rsidRPr="00942286">
        <w:rPr>
          <w:rFonts w:ascii="Verdana" w:hAnsi="Verdana" w:cs="Times New Roman"/>
        </w:rPr>
        <w:t>milhões</w:t>
      </w:r>
    </w:p>
    <w:p w14:paraId="2A569E90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80DCDDB" w14:textId="2C4CD756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 w:rsidRPr="00942286">
        <w:rPr>
          <w:rFonts w:ascii="Verdana" w:hAnsi="Verdana" w:cs="Times New Roman"/>
        </w:rPr>
        <w:t xml:space="preserve">e) </w:t>
      </w:r>
      <w:r w:rsidR="00A84E82" w:rsidRPr="00942286">
        <w:rPr>
          <w:rFonts w:ascii="Verdana" w:hAnsi="Verdana" w:cs="Times New Roman"/>
        </w:rPr>
        <w:t>Maior que R$ 90 milhões</w:t>
      </w:r>
      <w:r w:rsidR="00A84E82" w:rsidRPr="00942286">
        <w:rPr>
          <w:rFonts w:ascii="Verdana" w:hAnsi="Verdana"/>
        </w:rPr>
        <w:t xml:space="preserve"> e menor ou igual a R$ 300</w:t>
      </w:r>
      <w:r w:rsidR="00A84E82" w:rsidRPr="00942286">
        <w:rPr>
          <w:rFonts w:ascii="Verdana" w:hAnsi="Verdana"/>
          <w:spacing w:val="-20"/>
        </w:rPr>
        <w:t xml:space="preserve"> </w:t>
      </w:r>
      <w:r w:rsidR="00A84E82" w:rsidRPr="00942286">
        <w:rPr>
          <w:rFonts w:ascii="Verdana" w:hAnsi="Verdana"/>
        </w:rPr>
        <w:t>milhões</w:t>
      </w:r>
    </w:p>
    <w:p w14:paraId="249F38B5" w14:textId="77777777" w:rsidR="00A84E82" w:rsidRPr="00942286" w:rsidRDefault="00A84E82" w:rsidP="0028010C">
      <w:pPr>
        <w:pStyle w:val="Corpodetexto"/>
        <w:rPr>
          <w:rFonts w:ascii="Verdana" w:hAnsi="Verdana"/>
          <w:sz w:val="20"/>
          <w:szCs w:val="20"/>
        </w:rPr>
      </w:pPr>
    </w:p>
    <w:p w14:paraId="0B4F2BAF" w14:textId="1296C588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 w:rsidRPr="00942286">
        <w:rPr>
          <w:rFonts w:ascii="Verdana" w:hAnsi="Verdana"/>
        </w:rPr>
        <w:t xml:space="preserve">f) </w:t>
      </w:r>
      <w:r w:rsidR="00A84E82" w:rsidRPr="00942286">
        <w:rPr>
          <w:rFonts w:ascii="Verdana" w:hAnsi="Verdana"/>
        </w:rPr>
        <w:t>Maior que R$ 300 milhões e menor ou igual a R$ 1</w:t>
      </w:r>
      <w:r w:rsidR="00A84E82" w:rsidRPr="00942286">
        <w:rPr>
          <w:rFonts w:ascii="Verdana" w:hAnsi="Verdana"/>
          <w:spacing w:val="-12"/>
        </w:rPr>
        <w:t xml:space="preserve"> </w:t>
      </w:r>
      <w:r w:rsidR="00A84E82" w:rsidRPr="00942286">
        <w:rPr>
          <w:rFonts w:ascii="Verdana" w:hAnsi="Verdana"/>
        </w:rPr>
        <w:t>bilhão</w:t>
      </w:r>
    </w:p>
    <w:p w14:paraId="774B8754" w14:textId="77777777" w:rsidR="00A84E82" w:rsidRPr="00942286" w:rsidRDefault="00A84E82" w:rsidP="0028010C">
      <w:pPr>
        <w:pStyle w:val="Corpodetexto"/>
        <w:rPr>
          <w:rFonts w:ascii="Verdana" w:hAnsi="Verdana"/>
          <w:sz w:val="20"/>
          <w:szCs w:val="20"/>
        </w:rPr>
      </w:pPr>
    </w:p>
    <w:p w14:paraId="2793888B" w14:textId="42CB6423" w:rsidR="00A84E82" w:rsidRPr="00942286" w:rsidRDefault="00E3553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 w:rsidRPr="00942286">
        <w:rPr>
          <w:rFonts w:ascii="Verdana" w:hAnsi="Verdana"/>
        </w:rPr>
        <w:t xml:space="preserve">g) </w:t>
      </w:r>
      <w:r w:rsidR="00A84E82" w:rsidRPr="00942286">
        <w:rPr>
          <w:rFonts w:ascii="Verdana" w:hAnsi="Verdana"/>
        </w:rPr>
        <w:t>Maior que R$ 1</w:t>
      </w:r>
      <w:r w:rsidR="00A84E82" w:rsidRPr="00942286">
        <w:rPr>
          <w:rFonts w:ascii="Verdana" w:hAnsi="Verdana"/>
          <w:spacing w:val="-5"/>
        </w:rPr>
        <w:t xml:space="preserve"> </w:t>
      </w:r>
      <w:r w:rsidR="00A84E82" w:rsidRPr="00942286">
        <w:rPr>
          <w:rFonts w:ascii="Verdana" w:hAnsi="Verdana"/>
        </w:rPr>
        <w:t>bilhão</w:t>
      </w:r>
    </w:p>
    <w:p w14:paraId="61EA0D0B" w14:textId="2DFD7C3D" w:rsidR="00A84E82" w:rsidRPr="00942286" w:rsidRDefault="00A84E82" w:rsidP="0028010C">
      <w:pPr>
        <w:pStyle w:val="Corpodetexto"/>
        <w:rPr>
          <w:rFonts w:ascii="Verdana" w:hAnsi="Verdana"/>
          <w:sz w:val="20"/>
          <w:szCs w:val="20"/>
        </w:rPr>
      </w:pPr>
    </w:p>
    <w:p w14:paraId="7093F697" w14:textId="77777777" w:rsidR="00D80F90" w:rsidRPr="00942286" w:rsidRDefault="00D80F90" w:rsidP="0028010C">
      <w:pPr>
        <w:pStyle w:val="Corpodetexto"/>
        <w:rPr>
          <w:rFonts w:ascii="Verdana" w:hAnsi="Verdana"/>
          <w:sz w:val="20"/>
          <w:szCs w:val="20"/>
        </w:rPr>
      </w:pPr>
    </w:p>
    <w:p w14:paraId="6B0342F3" w14:textId="18AF2908" w:rsidR="00A84E82" w:rsidRPr="00942286" w:rsidRDefault="00D80F90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 w:rsidRPr="00942286">
        <w:rPr>
          <w:rFonts w:ascii="Verdana" w:hAnsi="Verdana"/>
          <w:b/>
          <w:bCs/>
        </w:rPr>
        <w:t>8)</w:t>
      </w:r>
      <w:r w:rsidRPr="00942286">
        <w:rPr>
          <w:rFonts w:ascii="Verdana" w:hAnsi="Verdana"/>
        </w:rPr>
        <w:t xml:space="preserve"> </w:t>
      </w:r>
      <w:r w:rsidR="00A84E82" w:rsidRPr="00942286">
        <w:rPr>
          <w:rFonts w:ascii="Verdana" w:hAnsi="Verdana"/>
        </w:rPr>
        <w:t>Submete-se à regulação de agência/órgão</w:t>
      </w:r>
      <w:r w:rsidR="00A84E82" w:rsidRPr="00942286">
        <w:rPr>
          <w:rFonts w:ascii="Verdana" w:hAnsi="Verdana"/>
          <w:spacing w:val="-5"/>
        </w:rPr>
        <w:t xml:space="preserve"> </w:t>
      </w:r>
      <w:r w:rsidR="00A84E82" w:rsidRPr="00942286">
        <w:rPr>
          <w:rFonts w:ascii="Verdana" w:hAnsi="Verdana"/>
        </w:rPr>
        <w:t>governamental?</w:t>
      </w:r>
    </w:p>
    <w:p w14:paraId="772C49F4" w14:textId="77777777" w:rsidR="00A84E82" w:rsidRPr="00942286" w:rsidRDefault="00A84E82" w:rsidP="0028010C">
      <w:pPr>
        <w:pStyle w:val="Corpodetexto"/>
        <w:rPr>
          <w:rFonts w:ascii="Verdana" w:hAnsi="Verdana"/>
          <w:sz w:val="20"/>
          <w:szCs w:val="20"/>
        </w:rPr>
      </w:pPr>
    </w:p>
    <w:p w14:paraId="791E0235" w14:textId="047E137F" w:rsidR="00A84E82" w:rsidRPr="00942286" w:rsidRDefault="00ED0884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 w:rsidRPr="00942286">
        <w:rPr>
          <w:rFonts w:ascii="Verdana" w:hAnsi="Verdana"/>
        </w:rPr>
        <w:t xml:space="preserve">a) </w:t>
      </w:r>
      <w:r w:rsidR="00A84E82" w:rsidRPr="00942286">
        <w:rPr>
          <w:rFonts w:ascii="Verdana" w:hAnsi="Verdana"/>
        </w:rPr>
        <w:t>Sim</w:t>
      </w:r>
    </w:p>
    <w:p w14:paraId="0F47B31A" w14:textId="77777777" w:rsidR="00A84E82" w:rsidRPr="00942286" w:rsidRDefault="00A84E82" w:rsidP="0028010C">
      <w:pPr>
        <w:pStyle w:val="Corpodetexto"/>
        <w:rPr>
          <w:rFonts w:ascii="Verdana" w:hAnsi="Verdana"/>
          <w:sz w:val="20"/>
          <w:szCs w:val="20"/>
        </w:rPr>
      </w:pPr>
    </w:p>
    <w:p w14:paraId="4CAEAC0F" w14:textId="284CEF85" w:rsidR="00A84E82" w:rsidRPr="00942286" w:rsidRDefault="00ED0884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2A976505" w14:textId="1FC24EC5" w:rsidR="00ED0884" w:rsidRPr="00942286" w:rsidRDefault="00ED0884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7C549F8F" w14:textId="77777777" w:rsidR="004C0562" w:rsidRPr="00942286" w:rsidRDefault="004C0562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640B9D74" w14:textId="4BD7CDAD" w:rsidR="00A84E82" w:rsidRPr="00942286" w:rsidRDefault="00C70C0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bCs/>
          <w:sz w:val="20"/>
          <w:szCs w:val="20"/>
        </w:rPr>
        <w:t>8.1)</w:t>
      </w:r>
      <w:r w:rsidRPr="00942286">
        <w:rPr>
          <w:rFonts w:ascii="Verdana" w:hAnsi="Verdana" w:cs="Times New Roman"/>
          <w:b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Caso a resposta à pergunta anterior seja afirmativa, informar quais são as agências/órgãos reguladores a que a empresa está submetida.</w:t>
      </w:r>
    </w:p>
    <w:p w14:paraId="38557C0F" w14:textId="60D6121F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_____</w:t>
      </w:r>
      <w:r w:rsidR="00C70C02" w:rsidRPr="00942286">
        <w:rPr>
          <w:rFonts w:ascii="Verdana" w:hAnsi="Verdana" w:cs="Times New Roman"/>
          <w:sz w:val="20"/>
          <w:szCs w:val="20"/>
        </w:rPr>
        <w:t>__________________</w:t>
      </w:r>
      <w:r w:rsidRPr="00942286">
        <w:rPr>
          <w:rFonts w:ascii="Verdana" w:hAnsi="Verdana" w:cs="Times New Roman"/>
          <w:sz w:val="20"/>
          <w:szCs w:val="20"/>
        </w:rPr>
        <w:t>______________________</w:t>
      </w:r>
      <w:r w:rsidR="00F0657D" w:rsidRPr="00942286">
        <w:rPr>
          <w:rFonts w:ascii="Verdana" w:hAnsi="Verdana" w:cs="Times New Roman"/>
          <w:sz w:val="20"/>
          <w:szCs w:val="20"/>
        </w:rPr>
        <w:t>_______</w:t>
      </w:r>
      <w:r w:rsidRPr="00942286">
        <w:rPr>
          <w:rFonts w:ascii="Verdana" w:hAnsi="Verdana" w:cs="Times New Roman"/>
          <w:sz w:val="20"/>
          <w:szCs w:val="20"/>
        </w:rPr>
        <w:t>________________________</w:t>
      </w:r>
    </w:p>
    <w:p w14:paraId="42851C26" w14:textId="33F6E201" w:rsidR="00A84E82" w:rsidRPr="00942286" w:rsidRDefault="00C70C0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__________________</w:t>
      </w:r>
      <w:r w:rsidR="00A84E82" w:rsidRPr="00942286">
        <w:rPr>
          <w:rFonts w:ascii="Verdana" w:hAnsi="Verdana" w:cs="Times New Roman"/>
          <w:sz w:val="20"/>
          <w:szCs w:val="20"/>
        </w:rPr>
        <w:t>______________________________</w:t>
      </w:r>
      <w:r w:rsidR="00F0657D" w:rsidRPr="00942286">
        <w:rPr>
          <w:rFonts w:ascii="Verdana" w:hAnsi="Verdana" w:cs="Times New Roman"/>
          <w:sz w:val="20"/>
          <w:szCs w:val="20"/>
        </w:rPr>
        <w:t>_______</w:t>
      </w:r>
      <w:r w:rsidR="00A84E82" w:rsidRPr="00942286">
        <w:rPr>
          <w:rFonts w:ascii="Verdana" w:hAnsi="Verdana" w:cs="Times New Roman"/>
          <w:sz w:val="20"/>
          <w:szCs w:val="20"/>
        </w:rPr>
        <w:t>_____________________</w:t>
      </w:r>
    </w:p>
    <w:p w14:paraId="0795A956" w14:textId="65760C7D" w:rsidR="00A84E82" w:rsidRPr="00942286" w:rsidRDefault="00C70C0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__________________</w:t>
      </w:r>
      <w:r w:rsidR="00A84E82" w:rsidRPr="00942286">
        <w:rPr>
          <w:rFonts w:ascii="Verdana" w:hAnsi="Verdana" w:cs="Times New Roman"/>
          <w:sz w:val="20"/>
          <w:szCs w:val="20"/>
        </w:rPr>
        <w:t>__________________________________</w:t>
      </w:r>
      <w:r w:rsidR="00F0657D" w:rsidRPr="00942286">
        <w:rPr>
          <w:rFonts w:ascii="Verdana" w:hAnsi="Verdana" w:cs="Times New Roman"/>
          <w:sz w:val="20"/>
          <w:szCs w:val="20"/>
        </w:rPr>
        <w:t>_______</w:t>
      </w:r>
      <w:r w:rsidR="00A84E82" w:rsidRPr="00942286">
        <w:rPr>
          <w:rFonts w:ascii="Verdana" w:hAnsi="Verdana" w:cs="Times New Roman"/>
          <w:sz w:val="20"/>
          <w:szCs w:val="20"/>
        </w:rPr>
        <w:t>_________________</w:t>
      </w:r>
    </w:p>
    <w:p w14:paraId="138DFF51" w14:textId="3CD2EB77" w:rsidR="00A84E82" w:rsidRPr="00942286" w:rsidRDefault="00A84E82" w:rsidP="0028010C">
      <w:pPr>
        <w:pStyle w:val="PargrafodaLista"/>
        <w:tabs>
          <w:tab w:val="left" w:pos="695"/>
        </w:tabs>
        <w:ind w:left="0"/>
        <w:jc w:val="both"/>
        <w:rPr>
          <w:rFonts w:ascii="Verdana" w:hAnsi="Verdana" w:cs="Times New Roman"/>
        </w:rPr>
      </w:pPr>
    </w:p>
    <w:p w14:paraId="02A00FCC" w14:textId="77777777" w:rsidR="00D14F05" w:rsidRPr="00942286" w:rsidRDefault="00D14F05" w:rsidP="0028010C">
      <w:pPr>
        <w:pStyle w:val="PargrafodaLista"/>
        <w:tabs>
          <w:tab w:val="left" w:pos="695"/>
        </w:tabs>
        <w:ind w:left="0"/>
        <w:jc w:val="both"/>
        <w:rPr>
          <w:rFonts w:ascii="Verdana" w:hAnsi="Verdana" w:cs="Times New Roman"/>
        </w:rPr>
      </w:pPr>
    </w:p>
    <w:p w14:paraId="49888D4F" w14:textId="5EE5A126" w:rsidR="00A84E82" w:rsidRPr="00942286" w:rsidRDefault="003A48EB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9)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Em relação à obtenção de licenças, autorizações e permissões governamentais, como poderia ser classificada a situação da</w:t>
      </w:r>
      <w:r w:rsidR="00A84E82" w:rsidRPr="00942286">
        <w:rPr>
          <w:rFonts w:ascii="Verdana" w:hAnsi="Verdana" w:cs="Times New Roman"/>
          <w:spacing w:val="-7"/>
        </w:rPr>
        <w:t xml:space="preserve"> </w:t>
      </w:r>
      <w:r w:rsidR="00A84E82" w:rsidRPr="00942286">
        <w:rPr>
          <w:rFonts w:ascii="Verdana" w:hAnsi="Verdana" w:cs="Times New Roman"/>
        </w:rPr>
        <w:t>empresa:</w:t>
      </w:r>
    </w:p>
    <w:p w14:paraId="16A1E319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B91EFED" w14:textId="14EB855E" w:rsidR="00A84E82" w:rsidRPr="00942286" w:rsidRDefault="001614F7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Não necessita de licenças, autorizações ou permissões no exercício de suas atividades (exceto licenças básicas para funcionamento da empresa, como alvará de funcionamento e de vistoria do corpo de</w:t>
      </w:r>
      <w:r w:rsidR="00A84E82" w:rsidRPr="00942286">
        <w:rPr>
          <w:rFonts w:ascii="Verdana" w:hAnsi="Verdana" w:cs="Times New Roman"/>
          <w:spacing w:val="-25"/>
        </w:rPr>
        <w:t xml:space="preserve"> </w:t>
      </w:r>
      <w:r w:rsidR="00A84E82" w:rsidRPr="00942286">
        <w:rPr>
          <w:rFonts w:ascii="Verdana" w:hAnsi="Verdana" w:cs="Times New Roman"/>
        </w:rPr>
        <w:t>bombeiros).</w:t>
      </w:r>
    </w:p>
    <w:p w14:paraId="08AE39A2" w14:textId="77777777" w:rsidR="00A84E82" w:rsidRPr="00942286" w:rsidRDefault="00A84E82" w:rsidP="0028010C">
      <w:pPr>
        <w:pStyle w:val="PargrafodaLista"/>
        <w:tabs>
          <w:tab w:val="left" w:pos="1684"/>
        </w:tabs>
        <w:ind w:left="0"/>
        <w:jc w:val="both"/>
        <w:rPr>
          <w:rFonts w:ascii="Verdana" w:hAnsi="Verdana" w:cs="Times New Roman"/>
        </w:rPr>
      </w:pPr>
    </w:p>
    <w:p w14:paraId="1EE5A9DC" w14:textId="6B8AE361" w:rsidR="00A84E82" w:rsidRPr="00942286" w:rsidRDefault="001614F7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Necessita eventualmente de licenças, autorizações ou permissões no exercício de suas atividades.</w:t>
      </w:r>
      <w:r w:rsidR="00A84E82" w:rsidRPr="00942286">
        <w:rPr>
          <w:rFonts w:ascii="Verdana" w:hAnsi="Verdana" w:cs="Times New Roman"/>
          <w:spacing w:val="-2"/>
        </w:rPr>
        <w:t xml:space="preserve"> </w:t>
      </w:r>
      <w:r w:rsidR="00A84E82" w:rsidRPr="00942286">
        <w:rPr>
          <w:rFonts w:ascii="Verdana" w:hAnsi="Verdana" w:cs="Times New Roman"/>
        </w:rPr>
        <w:t>Quais?</w:t>
      </w:r>
    </w:p>
    <w:p w14:paraId="2C3407CF" w14:textId="7DB03631" w:rsidR="00A84E82" w:rsidRPr="00942286" w:rsidRDefault="00A84E82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</w:t>
      </w:r>
      <w:r w:rsidR="002A3BA6" w:rsidRPr="00942286">
        <w:rPr>
          <w:rFonts w:ascii="Verdana" w:hAnsi="Verdana" w:cs="Times New Roman"/>
        </w:rPr>
        <w:t>_______</w:t>
      </w:r>
      <w:r w:rsidR="00F0657D" w:rsidRPr="00942286">
        <w:rPr>
          <w:rFonts w:ascii="Verdana" w:hAnsi="Verdana" w:cs="Times New Roman"/>
        </w:rPr>
        <w:t>______________</w:t>
      </w:r>
      <w:r w:rsidR="002A3BA6" w:rsidRPr="00942286">
        <w:rPr>
          <w:rFonts w:ascii="Verdana" w:hAnsi="Verdana" w:cs="Times New Roman"/>
        </w:rPr>
        <w:t>_______________________</w:t>
      </w:r>
    </w:p>
    <w:p w14:paraId="631C6970" w14:textId="77777777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</w:p>
    <w:p w14:paraId="5405D457" w14:textId="0D78B0C0" w:rsidR="00A84E82" w:rsidRPr="00942286" w:rsidRDefault="001614F7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c) </w:t>
      </w:r>
      <w:r w:rsidR="00A84E82" w:rsidRPr="00942286">
        <w:rPr>
          <w:rFonts w:ascii="Verdana" w:hAnsi="Verdana" w:cs="Times New Roman"/>
        </w:rPr>
        <w:t>Necessita com frequência de licenças, autorizações ou permissões no exercício de suas atividades.</w:t>
      </w:r>
      <w:r w:rsidR="00A84E82" w:rsidRPr="00942286">
        <w:rPr>
          <w:rFonts w:ascii="Verdana" w:hAnsi="Verdana" w:cs="Times New Roman"/>
          <w:spacing w:val="-2"/>
        </w:rPr>
        <w:t xml:space="preserve"> </w:t>
      </w:r>
      <w:r w:rsidR="00A84E82" w:rsidRPr="00942286">
        <w:rPr>
          <w:rFonts w:ascii="Verdana" w:hAnsi="Verdana" w:cs="Times New Roman"/>
        </w:rPr>
        <w:t>Quais?</w:t>
      </w:r>
    </w:p>
    <w:p w14:paraId="7EAFE199" w14:textId="163640E7" w:rsidR="00A84E82" w:rsidRPr="00942286" w:rsidRDefault="00A84E82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</w:t>
      </w:r>
      <w:r w:rsidR="002A3BA6" w:rsidRPr="00942286">
        <w:rPr>
          <w:rFonts w:ascii="Verdana" w:hAnsi="Verdana" w:cs="Times New Roman"/>
        </w:rPr>
        <w:t>_____________________________</w:t>
      </w:r>
      <w:r w:rsidR="00F0657D" w:rsidRPr="00942286">
        <w:rPr>
          <w:rFonts w:ascii="Verdana" w:hAnsi="Verdana" w:cs="Times New Roman"/>
        </w:rPr>
        <w:t>______________</w:t>
      </w:r>
      <w:r w:rsidR="002A3BA6" w:rsidRPr="00942286">
        <w:rPr>
          <w:rFonts w:ascii="Verdana" w:hAnsi="Verdana" w:cs="Times New Roman"/>
        </w:rPr>
        <w:t>____</w:t>
      </w:r>
    </w:p>
    <w:p w14:paraId="08FB47A1" w14:textId="283FDD1A" w:rsidR="00F0657D" w:rsidRPr="00942286" w:rsidRDefault="00F0657D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</w:p>
    <w:p w14:paraId="3511E9CA" w14:textId="77777777" w:rsidR="00F0657D" w:rsidRPr="00942286" w:rsidRDefault="00F0657D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</w:p>
    <w:p w14:paraId="7A6A2BE8" w14:textId="2D099996" w:rsidR="00A84E82" w:rsidRPr="00942286" w:rsidRDefault="00063B96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10)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Em relação à participação em licitações públicas, como poderia ser classificada a situação da</w:t>
      </w:r>
      <w:r w:rsidR="00A84E82" w:rsidRPr="00942286">
        <w:rPr>
          <w:rFonts w:ascii="Verdana" w:hAnsi="Verdana" w:cs="Times New Roman"/>
          <w:spacing w:val="-4"/>
        </w:rPr>
        <w:t xml:space="preserve"> </w:t>
      </w:r>
      <w:r w:rsidR="00A84E82" w:rsidRPr="00942286">
        <w:rPr>
          <w:rFonts w:ascii="Verdana" w:hAnsi="Verdana" w:cs="Times New Roman"/>
        </w:rPr>
        <w:t>empresa:</w:t>
      </w:r>
    </w:p>
    <w:p w14:paraId="56236103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D2A4ED3" w14:textId="77777777" w:rsidR="00063B96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Nunca participou de</w:t>
      </w:r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licitações.</w:t>
      </w:r>
    </w:p>
    <w:p w14:paraId="63415EDB" w14:textId="77777777" w:rsidR="00063B96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69818A1C" w14:textId="251A8C10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Nunca participou, mas pretende</w:t>
      </w:r>
      <w:r w:rsidR="00A84E82" w:rsidRPr="00942286">
        <w:rPr>
          <w:rFonts w:ascii="Verdana" w:hAnsi="Verdana" w:cs="Times New Roman"/>
          <w:spacing w:val="-7"/>
        </w:rPr>
        <w:t xml:space="preserve"> </w:t>
      </w:r>
      <w:r w:rsidR="00A84E82" w:rsidRPr="00942286">
        <w:rPr>
          <w:rFonts w:ascii="Verdana" w:hAnsi="Verdana" w:cs="Times New Roman"/>
        </w:rPr>
        <w:t>fazê-lo.</w:t>
      </w:r>
    </w:p>
    <w:p w14:paraId="299C482A" w14:textId="77777777" w:rsidR="00A84E82" w:rsidRPr="00942286" w:rsidRDefault="00A84E82" w:rsidP="0028010C">
      <w:pPr>
        <w:pStyle w:val="PargrafodaLista"/>
        <w:tabs>
          <w:tab w:val="left" w:pos="1684"/>
        </w:tabs>
        <w:ind w:left="0"/>
        <w:jc w:val="both"/>
        <w:rPr>
          <w:rFonts w:ascii="Verdana" w:hAnsi="Verdana" w:cs="Times New Roman"/>
        </w:rPr>
      </w:pPr>
    </w:p>
    <w:p w14:paraId="6B892DA0" w14:textId="124C4969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c) </w:t>
      </w:r>
      <w:r w:rsidR="00A84E82" w:rsidRPr="00942286">
        <w:rPr>
          <w:rFonts w:ascii="Verdana" w:hAnsi="Verdana" w:cs="Times New Roman"/>
        </w:rPr>
        <w:t>Participou de licitações no passado, mas não participa</w:t>
      </w:r>
      <w:r w:rsidR="00A84E82" w:rsidRPr="00942286">
        <w:rPr>
          <w:rFonts w:ascii="Verdana" w:hAnsi="Verdana" w:cs="Times New Roman"/>
          <w:spacing w:val="-10"/>
        </w:rPr>
        <w:t xml:space="preserve"> </w:t>
      </w:r>
      <w:r w:rsidR="00A84E82" w:rsidRPr="00942286">
        <w:rPr>
          <w:rFonts w:ascii="Verdana" w:hAnsi="Verdana" w:cs="Times New Roman"/>
        </w:rPr>
        <w:t>atualmente.</w:t>
      </w:r>
    </w:p>
    <w:p w14:paraId="08A84013" w14:textId="77777777" w:rsidR="00A84E82" w:rsidRPr="00942286" w:rsidRDefault="00A84E82" w:rsidP="0028010C">
      <w:pPr>
        <w:pStyle w:val="PargrafodaLista"/>
        <w:tabs>
          <w:tab w:val="left" w:pos="1684"/>
        </w:tabs>
        <w:ind w:left="0"/>
        <w:jc w:val="both"/>
        <w:rPr>
          <w:rFonts w:ascii="Verdana" w:hAnsi="Verdana" w:cs="Times New Roman"/>
        </w:rPr>
      </w:pPr>
    </w:p>
    <w:p w14:paraId="39AED093" w14:textId="343BBAA6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d) </w:t>
      </w:r>
      <w:r w:rsidR="00A84E82" w:rsidRPr="00942286">
        <w:rPr>
          <w:rFonts w:ascii="Verdana" w:hAnsi="Verdana" w:cs="Times New Roman"/>
        </w:rPr>
        <w:t>Participa eventualmente de</w:t>
      </w:r>
      <w:r w:rsidR="00A84E82" w:rsidRPr="00942286">
        <w:rPr>
          <w:rFonts w:ascii="Verdana" w:hAnsi="Verdana" w:cs="Times New Roman"/>
          <w:spacing w:val="-13"/>
        </w:rPr>
        <w:t xml:space="preserve"> </w:t>
      </w:r>
      <w:r w:rsidR="00A84E82" w:rsidRPr="00942286">
        <w:rPr>
          <w:rFonts w:ascii="Verdana" w:hAnsi="Verdana" w:cs="Times New Roman"/>
        </w:rPr>
        <w:t>licitações.</w:t>
      </w:r>
    </w:p>
    <w:p w14:paraId="02846FAC" w14:textId="77777777" w:rsidR="00A84E82" w:rsidRPr="00942286" w:rsidRDefault="00A84E82" w:rsidP="0028010C">
      <w:pPr>
        <w:pStyle w:val="PargrafodaLista"/>
        <w:tabs>
          <w:tab w:val="left" w:pos="1684"/>
        </w:tabs>
        <w:ind w:left="0"/>
        <w:jc w:val="both"/>
        <w:rPr>
          <w:rFonts w:ascii="Verdana" w:hAnsi="Verdana" w:cs="Times New Roman"/>
        </w:rPr>
      </w:pPr>
    </w:p>
    <w:p w14:paraId="2DBCCBEA" w14:textId="07DBD1C1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lastRenderedPageBreak/>
        <w:t xml:space="preserve">e) </w:t>
      </w:r>
      <w:r w:rsidR="00A84E82" w:rsidRPr="00942286">
        <w:rPr>
          <w:rFonts w:ascii="Verdana" w:hAnsi="Verdana" w:cs="Times New Roman"/>
        </w:rPr>
        <w:t>Participa com frequência de</w:t>
      </w:r>
      <w:r w:rsidR="00A84E82" w:rsidRPr="00942286">
        <w:rPr>
          <w:rFonts w:ascii="Verdana" w:hAnsi="Verdana" w:cs="Times New Roman"/>
          <w:spacing w:val="-12"/>
        </w:rPr>
        <w:t xml:space="preserve"> </w:t>
      </w:r>
      <w:r w:rsidR="00A84E82" w:rsidRPr="00942286">
        <w:rPr>
          <w:rFonts w:ascii="Verdana" w:hAnsi="Verdana" w:cs="Times New Roman"/>
        </w:rPr>
        <w:t>licitações.</w:t>
      </w:r>
    </w:p>
    <w:p w14:paraId="3EE78CDA" w14:textId="77777777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</w:p>
    <w:p w14:paraId="5413648E" w14:textId="3511610E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f) </w:t>
      </w:r>
      <w:r w:rsidR="00A84E82" w:rsidRPr="00942286">
        <w:rPr>
          <w:rFonts w:ascii="Verdana" w:hAnsi="Verdana" w:cs="Times New Roman"/>
        </w:rPr>
        <w:t>Participa de licitações, inclusive como contratante (caso de empresa estatal).</w:t>
      </w:r>
    </w:p>
    <w:p w14:paraId="070581DE" w14:textId="77777777" w:rsidR="00A84E82" w:rsidRPr="00942286" w:rsidRDefault="00A84E82" w:rsidP="0028010C">
      <w:pPr>
        <w:pStyle w:val="PargrafodaLista"/>
        <w:tabs>
          <w:tab w:val="left" w:pos="1684"/>
        </w:tabs>
        <w:ind w:left="0"/>
        <w:jc w:val="both"/>
        <w:rPr>
          <w:rFonts w:ascii="Verdana" w:hAnsi="Verdana" w:cs="Times New Roman"/>
        </w:rPr>
      </w:pPr>
    </w:p>
    <w:p w14:paraId="7953D2CC" w14:textId="3C938E3C" w:rsidR="00A84E82" w:rsidRPr="00942286" w:rsidRDefault="00063B96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g) </w:t>
      </w:r>
      <w:r w:rsidR="00A84E82" w:rsidRPr="00942286">
        <w:rPr>
          <w:rFonts w:ascii="Verdana" w:hAnsi="Verdana" w:cs="Times New Roman"/>
        </w:rPr>
        <w:t>Participa de licitações somente como contratante (caso de empresa estatal).</w:t>
      </w:r>
    </w:p>
    <w:p w14:paraId="1FCAE24F" w14:textId="77777777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4558B077" w14:textId="77777777" w:rsidR="00A84E82" w:rsidRPr="00942286" w:rsidRDefault="00A84E82" w:rsidP="0028010C">
      <w:pPr>
        <w:pStyle w:val="PargrafodaLista"/>
        <w:tabs>
          <w:tab w:val="left" w:pos="702"/>
        </w:tabs>
        <w:ind w:left="0"/>
        <w:jc w:val="both"/>
        <w:rPr>
          <w:rFonts w:ascii="Verdana" w:hAnsi="Verdana" w:cs="Times New Roman"/>
        </w:rPr>
      </w:pPr>
    </w:p>
    <w:p w14:paraId="76768ECF" w14:textId="2F3455C6" w:rsidR="00A84E82" w:rsidRPr="00942286" w:rsidRDefault="0006129F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11)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Em relação à celebração de contratos/convênios com a Administração Pública, como poderia ser classificada a situação da</w:t>
      </w:r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empresa:</w:t>
      </w:r>
    </w:p>
    <w:p w14:paraId="3D518346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7B25F9CE" w14:textId="2AE1EF46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Nunca celebrou contratos/convênios com a Administração</w:t>
      </w:r>
      <w:r w:rsidR="00A84E82" w:rsidRPr="00942286">
        <w:rPr>
          <w:rFonts w:ascii="Verdana" w:hAnsi="Verdana" w:cs="Times New Roman"/>
          <w:spacing w:val="-9"/>
        </w:rPr>
        <w:t xml:space="preserve"> </w:t>
      </w:r>
      <w:r w:rsidR="00A84E82" w:rsidRPr="00942286">
        <w:rPr>
          <w:rFonts w:ascii="Verdana" w:hAnsi="Verdana" w:cs="Times New Roman"/>
        </w:rPr>
        <w:t>Pública.</w:t>
      </w:r>
    </w:p>
    <w:p w14:paraId="7AED4AD2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7C5C4535" w14:textId="44641444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Celebrou contratos/convênios no passado, mas não possui nenhum atualmente.</w:t>
      </w:r>
    </w:p>
    <w:p w14:paraId="7AD80A3F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D0E06CD" w14:textId="78D77C5C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c) </w:t>
      </w:r>
      <w:r w:rsidR="00A84E82" w:rsidRPr="00942286">
        <w:rPr>
          <w:rFonts w:ascii="Verdana" w:hAnsi="Verdana" w:cs="Times New Roman"/>
        </w:rPr>
        <w:t>Eventualmente celebra contratos/convênios com a Administração Pública.</w:t>
      </w:r>
    </w:p>
    <w:p w14:paraId="2E27C050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6098EBC" w14:textId="177EAD91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d) </w:t>
      </w:r>
      <w:r w:rsidR="00A84E82" w:rsidRPr="00942286">
        <w:rPr>
          <w:rFonts w:ascii="Verdana" w:hAnsi="Verdana" w:cs="Times New Roman"/>
        </w:rPr>
        <w:t>Celebra com frequência contratos/convênios com a Administração Pública.</w:t>
      </w:r>
    </w:p>
    <w:p w14:paraId="77B59BAF" w14:textId="77777777" w:rsidR="00A84E82" w:rsidRPr="00942286" w:rsidRDefault="00A84E82" w:rsidP="0028010C">
      <w:pPr>
        <w:jc w:val="both"/>
        <w:rPr>
          <w:rFonts w:ascii="Verdana" w:hAnsi="Verdana" w:cs="Times New Roman"/>
        </w:rPr>
      </w:pPr>
    </w:p>
    <w:p w14:paraId="0D227D2B" w14:textId="751452ED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e) </w:t>
      </w:r>
      <w:r w:rsidR="00A84E82" w:rsidRPr="00942286">
        <w:rPr>
          <w:rFonts w:ascii="Verdana" w:hAnsi="Verdana" w:cs="Times New Roman"/>
        </w:rPr>
        <w:t>Celebra contratos/convênios como contratante e contratado (caso de empresa</w:t>
      </w:r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estatal).</w:t>
      </w:r>
    </w:p>
    <w:p w14:paraId="7F288002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FC3BF11" w14:textId="23B26067" w:rsidR="00A84E82" w:rsidRPr="00942286" w:rsidRDefault="008D61FE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f) </w:t>
      </w:r>
      <w:r w:rsidR="00A84E82" w:rsidRPr="00942286">
        <w:rPr>
          <w:rFonts w:ascii="Verdana" w:hAnsi="Verdana" w:cs="Times New Roman"/>
        </w:rPr>
        <w:t>Celebra contratos/convênios somente como contratante (caso de empresa</w:t>
      </w:r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estatal).</w:t>
      </w:r>
    </w:p>
    <w:p w14:paraId="2385D036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F9163B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7AB0A84" w14:textId="6B637741" w:rsidR="00A84E82" w:rsidRPr="00942286" w:rsidRDefault="00EB1E00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12)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 xml:space="preserve">Dentre as faixas abaixo, indicar a que mais se aproxima do percentual médio do faturamento proveniente de contratos/convênios celebrados com a Administração Pública </w:t>
      </w:r>
      <w:r w:rsidR="00A84E82" w:rsidRPr="00942286">
        <w:rPr>
          <w:rFonts w:ascii="Verdana" w:hAnsi="Verdana" w:cs="Times New Roman"/>
          <w:u w:val="single"/>
        </w:rPr>
        <w:t>nos últimos três</w:t>
      </w:r>
      <w:r w:rsidR="00A84E82" w:rsidRPr="00942286">
        <w:rPr>
          <w:rFonts w:ascii="Verdana" w:hAnsi="Verdana" w:cs="Times New Roman"/>
          <w:spacing w:val="-9"/>
          <w:u w:val="single"/>
        </w:rPr>
        <w:t xml:space="preserve"> </w:t>
      </w:r>
      <w:r w:rsidR="00A84E82" w:rsidRPr="00942286">
        <w:rPr>
          <w:rFonts w:ascii="Verdana" w:hAnsi="Verdana" w:cs="Times New Roman"/>
          <w:u w:val="single"/>
        </w:rPr>
        <w:t>anos</w:t>
      </w:r>
      <w:r w:rsidR="00A84E82" w:rsidRPr="00942286">
        <w:rPr>
          <w:rFonts w:ascii="Verdana" w:hAnsi="Verdana" w:cs="Times New Roman"/>
        </w:rPr>
        <w:t>.</w:t>
      </w:r>
    </w:p>
    <w:p w14:paraId="27BF5C2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733ECA62" w14:textId="1DE9E88D" w:rsidR="00A84E82" w:rsidRPr="00942286" w:rsidRDefault="00411FA1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0%</w:t>
      </w:r>
    </w:p>
    <w:p w14:paraId="4AE714BA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E12F89E" w14:textId="6A0CCD0D" w:rsidR="00A84E82" w:rsidRPr="00942286" w:rsidRDefault="00411FA1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Cs/>
        </w:rPr>
        <w:t>b)</w:t>
      </w:r>
      <w:r w:rsidRPr="00942286">
        <w:rPr>
          <w:rFonts w:ascii="Verdana" w:hAnsi="Verdana" w:cs="Times New Roman"/>
          <w:b/>
        </w:rPr>
        <w:t xml:space="preserve"> </w:t>
      </w:r>
      <w:r w:rsidR="00A84E82" w:rsidRPr="00942286">
        <w:rPr>
          <w:rFonts w:ascii="Verdana" w:hAnsi="Verdana" w:cs="Times New Roman"/>
        </w:rPr>
        <w:t>1% a 10%</w:t>
      </w:r>
    </w:p>
    <w:p w14:paraId="58D87F18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04909051" w14:textId="0957B101" w:rsidR="00A84E82" w:rsidRPr="00942286" w:rsidRDefault="00411FA1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Cs/>
        </w:rPr>
        <w:t>c)</w:t>
      </w:r>
      <w:r w:rsidRPr="00942286">
        <w:rPr>
          <w:rFonts w:ascii="Verdana" w:hAnsi="Verdana" w:cs="Times New Roman"/>
          <w:b/>
        </w:rPr>
        <w:t xml:space="preserve"> </w:t>
      </w:r>
      <w:r w:rsidR="00A84E82" w:rsidRPr="00942286">
        <w:rPr>
          <w:rFonts w:ascii="Verdana" w:hAnsi="Verdana" w:cs="Times New Roman"/>
        </w:rPr>
        <w:t>11% a</w:t>
      </w:r>
      <w:r w:rsidR="00A84E82" w:rsidRPr="00942286">
        <w:rPr>
          <w:rFonts w:ascii="Verdana" w:hAnsi="Verdana" w:cs="Times New Roman"/>
          <w:spacing w:val="-1"/>
        </w:rPr>
        <w:t xml:space="preserve"> </w:t>
      </w:r>
      <w:r w:rsidR="00A84E82" w:rsidRPr="00942286">
        <w:rPr>
          <w:rFonts w:ascii="Verdana" w:hAnsi="Verdana" w:cs="Times New Roman"/>
        </w:rPr>
        <w:t>30%</w:t>
      </w:r>
    </w:p>
    <w:p w14:paraId="38FD29AD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33498CE" w14:textId="54B2380C" w:rsidR="00A84E82" w:rsidRPr="00942286" w:rsidRDefault="00411FA1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Cs/>
        </w:rPr>
        <w:t>d)</w:t>
      </w:r>
      <w:r w:rsidRPr="00942286">
        <w:rPr>
          <w:rFonts w:ascii="Verdana" w:hAnsi="Verdana" w:cs="Times New Roman"/>
          <w:b/>
        </w:rPr>
        <w:t xml:space="preserve"> </w:t>
      </w:r>
      <w:r w:rsidR="00A84E82" w:rsidRPr="00942286">
        <w:rPr>
          <w:rFonts w:ascii="Verdana" w:hAnsi="Verdana" w:cs="Times New Roman"/>
        </w:rPr>
        <w:t>31% a</w:t>
      </w:r>
      <w:r w:rsidR="00A84E82" w:rsidRPr="00942286">
        <w:rPr>
          <w:rFonts w:ascii="Verdana" w:hAnsi="Verdana" w:cs="Times New Roman"/>
          <w:spacing w:val="-31"/>
        </w:rPr>
        <w:t xml:space="preserve"> </w:t>
      </w:r>
      <w:r w:rsidR="00A84E82" w:rsidRPr="00942286">
        <w:rPr>
          <w:rFonts w:ascii="Verdana" w:hAnsi="Verdana" w:cs="Times New Roman"/>
        </w:rPr>
        <w:t>60%</w:t>
      </w:r>
    </w:p>
    <w:p w14:paraId="541CFCB3" w14:textId="77777777" w:rsidR="00267F95" w:rsidRPr="00942286" w:rsidRDefault="00267F95" w:rsidP="0028010C">
      <w:pPr>
        <w:jc w:val="both"/>
        <w:rPr>
          <w:rFonts w:ascii="Verdana" w:hAnsi="Verdana" w:cs="Times New Roman"/>
        </w:rPr>
      </w:pPr>
    </w:p>
    <w:p w14:paraId="17F00D9E" w14:textId="2377549B" w:rsidR="00A84E82" w:rsidRPr="00942286" w:rsidRDefault="00411FA1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Cs/>
        </w:rPr>
        <w:t>e)</w:t>
      </w:r>
      <w:r w:rsidRPr="00942286">
        <w:rPr>
          <w:rFonts w:ascii="Verdana" w:hAnsi="Verdana" w:cs="Times New Roman"/>
          <w:b/>
        </w:rPr>
        <w:t xml:space="preserve"> </w:t>
      </w:r>
      <w:r w:rsidR="00A84E82" w:rsidRPr="00942286">
        <w:rPr>
          <w:rFonts w:ascii="Verdana" w:hAnsi="Verdana" w:cs="Times New Roman"/>
        </w:rPr>
        <w:t>Mais de</w:t>
      </w:r>
      <w:r w:rsidR="00A84E82" w:rsidRPr="00942286">
        <w:rPr>
          <w:rFonts w:ascii="Verdana" w:hAnsi="Verdana" w:cs="Times New Roman"/>
          <w:spacing w:val="-23"/>
        </w:rPr>
        <w:t xml:space="preserve"> </w:t>
      </w:r>
      <w:r w:rsidR="00A84E82" w:rsidRPr="00942286">
        <w:rPr>
          <w:rFonts w:ascii="Verdana" w:hAnsi="Verdana" w:cs="Times New Roman"/>
        </w:rPr>
        <w:t>60%</w:t>
      </w:r>
    </w:p>
    <w:p w14:paraId="33F57DD9" w14:textId="13175A84" w:rsidR="00D62E80" w:rsidRPr="00942286" w:rsidRDefault="00D62E80" w:rsidP="0028010C">
      <w:pPr>
        <w:jc w:val="both"/>
        <w:rPr>
          <w:rFonts w:ascii="Verdana" w:hAnsi="Verdana" w:cs="Times New Roman"/>
        </w:rPr>
      </w:pPr>
    </w:p>
    <w:p w14:paraId="01F84004" w14:textId="77777777" w:rsidR="00D62E80" w:rsidRPr="00942286" w:rsidRDefault="00D62E80" w:rsidP="0028010C">
      <w:pPr>
        <w:jc w:val="both"/>
        <w:rPr>
          <w:rFonts w:ascii="Verdana" w:hAnsi="Verdana" w:cs="Times New Roman"/>
        </w:rPr>
      </w:pPr>
    </w:p>
    <w:p w14:paraId="6E70B468" w14:textId="690356A0" w:rsidR="00A84E82" w:rsidRPr="00942286" w:rsidRDefault="003913CD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13)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utiliza ou já utilizou intermediários no contato com a Administração Pública?</w:t>
      </w:r>
    </w:p>
    <w:p w14:paraId="51607BFC" w14:textId="77777777" w:rsidR="003A375A" w:rsidRPr="00942286" w:rsidRDefault="003A375A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  <w:b/>
          <w:bCs/>
        </w:rPr>
      </w:pPr>
    </w:p>
    <w:p w14:paraId="697031BD" w14:textId="3527C294" w:rsidR="00A84E82" w:rsidRPr="00942286" w:rsidRDefault="003913C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10310BC9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49DD59E" w14:textId="422F92B7" w:rsidR="00A84E82" w:rsidRPr="00942286" w:rsidRDefault="003913C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7618DFB1" w14:textId="2F974C9D" w:rsidR="00A84E82" w:rsidRPr="00942286" w:rsidRDefault="00A84E82" w:rsidP="0028010C">
      <w:pPr>
        <w:pStyle w:val="PargrafodaLista"/>
        <w:ind w:left="0"/>
        <w:jc w:val="both"/>
        <w:rPr>
          <w:rFonts w:ascii="Verdana" w:hAnsi="Verdana" w:cs="Times New Roman"/>
        </w:rPr>
      </w:pPr>
    </w:p>
    <w:p w14:paraId="5A62DF63" w14:textId="77777777" w:rsidR="009015D8" w:rsidRPr="00942286" w:rsidRDefault="009015D8" w:rsidP="0028010C">
      <w:pPr>
        <w:pStyle w:val="PargrafodaLista"/>
        <w:ind w:left="0"/>
        <w:jc w:val="both"/>
        <w:rPr>
          <w:rFonts w:ascii="Verdana" w:hAnsi="Verdana" w:cs="Times New Roman"/>
        </w:rPr>
      </w:pPr>
    </w:p>
    <w:p w14:paraId="4DFFC63B" w14:textId="3B2CC8D7" w:rsidR="00A84E82" w:rsidRPr="00942286" w:rsidRDefault="00A8119B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 xml:space="preserve">13.1) </w:t>
      </w:r>
      <w:r w:rsidR="00A84E82" w:rsidRPr="00942286">
        <w:rPr>
          <w:rFonts w:ascii="Verdana" w:hAnsi="Verdana" w:cs="Times New Roman"/>
          <w:sz w:val="20"/>
          <w:szCs w:val="20"/>
        </w:rPr>
        <w:t>Caso a resposta à pergunta anterior seja afirmativa, informar se os intermediários são (ou foram) utilizados quando de sua participação em licitações públicas. Explique como ocorre.</w:t>
      </w:r>
    </w:p>
    <w:p w14:paraId="7A9A8B6E" w14:textId="34A7135C" w:rsidR="00A84E82" w:rsidRPr="00942286" w:rsidRDefault="00A84E82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F0657D" w:rsidRPr="00942286">
        <w:rPr>
          <w:rFonts w:ascii="Verdana" w:hAnsi="Verdana" w:cs="Times New Roman"/>
        </w:rPr>
        <w:t>_____________________</w:t>
      </w:r>
      <w:r w:rsidRPr="00942286">
        <w:rPr>
          <w:rFonts w:ascii="Verdana" w:hAnsi="Verdana" w:cs="Times New Roman"/>
        </w:rPr>
        <w:t>_____________</w:t>
      </w:r>
      <w:r w:rsidR="009015D8" w:rsidRPr="00942286">
        <w:rPr>
          <w:rFonts w:ascii="Verdana" w:hAnsi="Verdana" w:cs="Times New Roman"/>
        </w:rPr>
        <w:t>__</w:t>
      </w:r>
    </w:p>
    <w:p w14:paraId="15E3F625" w14:textId="77777777" w:rsidR="00A84E82" w:rsidRPr="00942286" w:rsidRDefault="00A84E82" w:rsidP="0028010C">
      <w:pPr>
        <w:jc w:val="both"/>
        <w:rPr>
          <w:rFonts w:ascii="Verdana" w:hAnsi="Verdana" w:cs="Times New Roman"/>
        </w:rPr>
      </w:pPr>
    </w:p>
    <w:p w14:paraId="6566B498" w14:textId="77777777" w:rsidR="00A84E82" w:rsidRPr="00942286" w:rsidRDefault="00A84E82" w:rsidP="0028010C">
      <w:pPr>
        <w:jc w:val="both"/>
        <w:rPr>
          <w:rFonts w:ascii="Verdana" w:hAnsi="Verdana" w:cs="Times New Roman"/>
        </w:rPr>
      </w:pPr>
    </w:p>
    <w:p w14:paraId="302B0C2D" w14:textId="0DD5AEF2" w:rsidR="00A84E82" w:rsidRPr="00942286" w:rsidRDefault="00EC396F" w:rsidP="0028010C">
      <w:pPr>
        <w:pStyle w:val="PargrafodaLista"/>
        <w:widowControl w:val="0"/>
        <w:tabs>
          <w:tab w:val="left" w:pos="695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14)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subcontrata ou já subcontratou funções relacionadas à execução de contratos administrativos?</w:t>
      </w:r>
    </w:p>
    <w:p w14:paraId="7E7EF5D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7A9E443" w14:textId="406ED3B8" w:rsidR="00A84E82" w:rsidRPr="00942286" w:rsidRDefault="00EA0240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7BA6D027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98C6500" w14:textId="4CB52166" w:rsidR="00A84E82" w:rsidRPr="00942286" w:rsidRDefault="00EA0240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2A0B7C28" w14:textId="45A26836" w:rsidR="00A84E82" w:rsidRPr="00942286" w:rsidRDefault="00EA0240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bCs/>
          <w:sz w:val="20"/>
          <w:szCs w:val="20"/>
        </w:rPr>
        <w:lastRenderedPageBreak/>
        <w:t>14.1)</w:t>
      </w:r>
      <w:r w:rsidRPr="00942286">
        <w:rPr>
          <w:rFonts w:ascii="Verdana" w:hAnsi="Verdana" w:cs="Times New Roman"/>
          <w:b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Caso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a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resposta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à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pergunta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anterior</w:t>
      </w:r>
      <w:r w:rsidR="00A84E82" w:rsidRPr="00942286">
        <w:rPr>
          <w:rFonts w:ascii="Verdana" w:hAnsi="Verdana" w:cs="Times New Roman"/>
          <w:spacing w:val="-10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seja</w:t>
      </w:r>
      <w:r w:rsidR="00A84E82" w:rsidRPr="00942286">
        <w:rPr>
          <w:rFonts w:ascii="Verdana" w:hAnsi="Verdana" w:cs="Times New Roman"/>
          <w:spacing w:val="-14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afirmativa,</w:t>
      </w:r>
      <w:r w:rsidR="00A84E82" w:rsidRPr="00942286">
        <w:rPr>
          <w:rFonts w:ascii="Verdana" w:hAnsi="Verdana" w:cs="Times New Roman"/>
          <w:spacing w:val="-14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explique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como</w:t>
      </w:r>
      <w:r w:rsidR="00A84E82"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ocorre</w:t>
      </w:r>
      <w:r w:rsidR="00A84E82" w:rsidRPr="00942286">
        <w:rPr>
          <w:rFonts w:ascii="Verdana" w:hAnsi="Verdana" w:cs="Times New Roman"/>
          <w:spacing w:val="-14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essa subcontratação e com qual</w:t>
      </w:r>
      <w:r w:rsidR="00A84E82" w:rsidRPr="00942286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A84E82" w:rsidRPr="00942286">
        <w:rPr>
          <w:rFonts w:ascii="Verdana" w:hAnsi="Verdana" w:cs="Times New Roman"/>
          <w:sz w:val="20"/>
          <w:szCs w:val="20"/>
        </w:rPr>
        <w:t>frequência.</w:t>
      </w:r>
    </w:p>
    <w:p w14:paraId="15A6C521" w14:textId="021022BB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</w:t>
      </w:r>
      <w:r w:rsidR="00EA0240" w:rsidRPr="00942286">
        <w:rPr>
          <w:rFonts w:ascii="Verdana" w:hAnsi="Verdana" w:cs="Times New Roman"/>
          <w:sz w:val="20"/>
          <w:szCs w:val="20"/>
        </w:rPr>
        <w:t>_______</w:t>
      </w:r>
      <w:r w:rsidR="00F0657D" w:rsidRPr="00942286">
        <w:rPr>
          <w:rFonts w:ascii="Verdana" w:hAnsi="Verdana" w:cs="Times New Roman"/>
          <w:sz w:val="20"/>
          <w:szCs w:val="20"/>
        </w:rPr>
        <w:t>______________</w:t>
      </w:r>
      <w:r w:rsidR="00EA0240" w:rsidRPr="00942286">
        <w:rPr>
          <w:rFonts w:ascii="Verdana" w:hAnsi="Verdana" w:cs="Times New Roman"/>
          <w:sz w:val="20"/>
          <w:szCs w:val="20"/>
        </w:rPr>
        <w:t>______________________</w:t>
      </w:r>
    </w:p>
    <w:p w14:paraId="39E5381D" w14:textId="548929FD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D1CAFB8" w14:textId="77777777" w:rsidR="009857A6" w:rsidRPr="00942286" w:rsidRDefault="009857A6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29A6820F" w14:textId="1462D481" w:rsidR="00A84E82" w:rsidRPr="00942286" w:rsidRDefault="007602D8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  <w:b/>
        </w:rPr>
      </w:pPr>
      <w:r w:rsidRPr="00942286">
        <w:rPr>
          <w:rFonts w:ascii="Verdana" w:hAnsi="Verdana" w:cs="Times New Roman"/>
          <w:b/>
          <w:bCs/>
        </w:rPr>
        <w:t>15)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 xml:space="preserve">A empresa efetua ou efetuou doações para candidatos e partidos políticos </w:t>
      </w:r>
      <w:r w:rsidR="00A84E82" w:rsidRPr="00942286">
        <w:rPr>
          <w:rFonts w:ascii="Verdana" w:hAnsi="Verdana" w:cs="Times New Roman"/>
          <w:b/>
        </w:rPr>
        <w:t>nos últimos 10 (dez)</w:t>
      </w:r>
      <w:r w:rsidR="00A84E82" w:rsidRPr="00942286">
        <w:rPr>
          <w:rFonts w:ascii="Verdana" w:hAnsi="Verdana" w:cs="Times New Roman"/>
          <w:b/>
          <w:spacing w:val="1"/>
        </w:rPr>
        <w:t xml:space="preserve"> </w:t>
      </w:r>
      <w:r w:rsidR="00A84E82" w:rsidRPr="00942286">
        <w:rPr>
          <w:rFonts w:ascii="Verdana" w:hAnsi="Verdana" w:cs="Times New Roman"/>
          <w:b/>
        </w:rPr>
        <w:t>anos?</w:t>
      </w:r>
    </w:p>
    <w:p w14:paraId="73D844E6" w14:textId="77777777" w:rsidR="00A84E82" w:rsidRPr="00942286" w:rsidRDefault="00A84E82" w:rsidP="0028010C">
      <w:pPr>
        <w:pStyle w:val="Corpodetexto"/>
        <w:rPr>
          <w:rFonts w:ascii="Verdana" w:hAnsi="Verdana" w:cs="Times New Roman"/>
          <w:b/>
          <w:sz w:val="20"/>
          <w:szCs w:val="20"/>
        </w:rPr>
      </w:pPr>
    </w:p>
    <w:p w14:paraId="4AD82863" w14:textId="6A5912AE" w:rsidR="00A84E82" w:rsidRPr="00942286" w:rsidRDefault="007602D8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6192291E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3F4044DB" w14:textId="0BC61D2C" w:rsidR="00A84E82" w:rsidRPr="00942286" w:rsidRDefault="007602D8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1F9E610C" w14:textId="5B79194D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FCC7969" w14:textId="77777777" w:rsidR="00AF3542" w:rsidRPr="00942286" w:rsidRDefault="00AF354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9FDDAE2" w14:textId="41E83B55" w:rsidR="00A84E82" w:rsidRPr="00942286" w:rsidRDefault="00AF3542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16)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utiliza ou utilizou leis de incentivo fiscal para realização de patrocínios esportivos e culturais nos últimos 10 (dez</w:t>
      </w:r>
      <w:r w:rsidR="00A84E82" w:rsidRPr="00942286">
        <w:rPr>
          <w:rFonts w:ascii="Verdana" w:hAnsi="Verdana" w:cs="Times New Roman"/>
          <w:spacing w:val="-4"/>
        </w:rPr>
        <w:t xml:space="preserve"> </w:t>
      </w:r>
      <w:r w:rsidR="00A84E82" w:rsidRPr="00942286">
        <w:rPr>
          <w:rFonts w:ascii="Verdana" w:hAnsi="Verdana" w:cs="Times New Roman"/>
        </w:rPr>
        <w:t>anos)?</w:t>
      </w:r>
    </w:p>
    <w:p w14:paraId="3AC2DB8E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06DAD0D" w14:textId="00A31A40" w:rsidR="00A84E82" w:rsidRPr="00942286" w:rsidRDefault="00AF3542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6A94BD16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726EE60" w14:textId="12606475" w:rsidR="00A84E82" w:rsidRPr="00942286" w:rsidRDefault="00AF3542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5B93BC9A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BD705AE" w14:textId="77777777" w:rsidR="00F84760" w:rsidRPr="00942286" w:rsidRDefault="00F84760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  <w:b/>
          <w:bCs/>
        </w:rPr>
      </w:pPr>
    </w:p>
    <w:p w14:paraId="0D949321" w14:textId="2295E74C" w:rsidR="00A84E82" w:rsidRPr="00942286" w:rsidRDefault="00F84760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17)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efetua ou efetuou doações filantrópicas nos últimos 10 (dez anos), incluindo as doações ao Fundo Nacional dos Idosos e aos fundos dos Direitos da Criança e do Adolescente passíveis de dedução do imposto de</w:t>
      </w:r>
      <w:r w:rsidR="00A84E82" w:rsidRPr="00942286">
        <w:rPr>
          <w:rFonts w:ascii="Verdana" w:hAnsi="Verdana" w:cs="Times New Roman"/>
          <w:spacing w:val="-12"/>
        </w:rPr>
        <w:t xml:space="preserve"> </w:t>
      </w:r>
      <w:r w:rsidR="00A84E82" w:rsidRPr="00942286">
        <w:rPr>
          <w:rFonts w:ascii="Verdana" w:hAnsi="Verdana" w:cs="Times New Roman"/>
        </w:rPr>
        <w:t>renda?</w:t>
      </w:r>
    </w:p>
    <w:p w14:paraId="17DD0BF1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161FE3CF" w14:textId="1A4BA714" w:rsidR="00A84E82" w:rsidRPr="00942286" w:rsidRDefault="00F84760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60734C12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23A4081" w14:textId="1479B5CB" w:rsidR="00A84E82" w:rsidRPr="00942286" w:rsidRDefault="00F84760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1C3FD788" w14:textId="5E6FB56E" w:rsidR="00AE21F3" w:rsidRPr="00942286" w:rsidRDefault="00AE21F3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7E9014A0" w14:textId="77777777" w:rsidR="00AE21F3" w:rsidRPr="00942286" w:rsidRDefault="00AE21F3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0ACBAECA" w14:textId="50A6C220" w:rsidR="00A84E82" w:rsidRPr="00942286" w:rsidRDefault="006E4D5D" w:rsidP="0028010C">
      <w:pPr>
        <w:pStyle w:val="PargrafodaLista"/>
        <w:widowControl w:val="0"/>
        <w:tabs>
          <w:tab w:val="left" w:pos="702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18)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está sendo investigada, é parte em processo de responsabilização, está negociando a celebração de acordo de leniência, ou já foi condenada, nos últimos três anos, pela prática de atos de corrupção e/ou fraudes em</w:t>
      </w:r>
      <w:r w:rsidR="00A84E82" w:rsidRPr="00942286">
        <w:rPr>
          <w:rFonts w:ascii="Verdana" w:hAnsi="Verdana" w:cs="Times New Roman"/>
          <w:spacing w:val="-16"/>
        </w:rPr>
        <w:t xml:space="preserve"> </w:t>
      </w:r>
      <w:r w:rsidR="00A84E82" w:rsidRPr="00942286">
        <w:rPr>
          <w:rFonts w:ascii="Verdana" w:hAnsi="Verdana" w:cs="Times New Roman"/>
        </w:rPr>
        <w:t>licitação?</w:t>
      </w:r>
    </w:p>
    <w:p w14:paraId="42FD31DB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066E7A6D" w14:textId="0800B939" w:rsidR="00A84E82" w:rsidRPr="00942286" w:rsidRDefault="006E4D5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575B4F3C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4FB8E01" w14:textId="0613AA58" w:rsidR="00A84E82" w:rsidRPr="00942286" w:rsidRDefault="006E4D5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2183BB12" w14:textId="6ABC99F6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06B514D" w14:textId="77777777" w:rsidR="00EB6DF7" w:rsidRPr="00942286" w:rsidRDefault="00EB6DF7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5AC5AEF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  <w:r w:rsidRPr="00942286">
        <w:rPr>
          <w:rFonts w:ascii="Verdana" w:hAnsi="Verdana" w:cs="Times New Roman"/>
          <w:bCs/>
          <w:sz w:val="20"/>
          <w:szCs w:val="20"/>
        </w:rPr>
        <w:t>18.1)</w:t>
      </w:r>
      <w:r w:rsidRPr="00942286">
        <w:rPr>
          <w:rFonts w:ascii="Verdana" w:hAnsi="Verdana" w:cs="Times New Roman"/>
          <w:b/>
          <w:spacing w:val="-15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Caso</w:t>
      </w:r>
      <w:r w:rsidRPr="00942286">
        <w:rPr>
          <w:rFonts w:ascii="Verdana" w:hAnsi="Verdana" w:cs="Times New Roman"/>
          <w:spacing w:val="-10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a</w:t>
      </w:r>
      <w:r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resposta</w:t>
      </w:r>
      <w:r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à</w:t>
      </w:r>
      <w:r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pergunta</w:t>
      </w:r>
      <w:r w:rsidRPr="00942286">
        <w:rPr>
          <w:rFonts w:ascii="Verdana" w:hAnsi="Verdana" w:cs="Times New Roman"/>
          <w:spacing w:val="-11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anterior</w:t>
      </w:r>
      <w:r w:rsidRPr="00942286">
        <w:rPr>
          <w:rFonts w:ascii="Verdana" w:hAnsi="Verdana" w:cs="Times New Roman"/>
          <w:spacing w:val="-12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seja</w:t>
      </w:r>
      <w:r w:rsidRPr="00942286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afirmativa,</w:t>
      </w:r>
      <w:r w:rsidRPr="00942286">
        <w:rPr>
          <w:rFonts w:ascii="Verdana" w:hAnsi="Verdana" w:cs="Times New Roman"/>
          <w:spacing w:val="-14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discorra,</w:t>
      </w:r>
      <w:r w:rsidRPr="00942286">
        <w:rPr>
          <w:rFonts w:ascii="Verdana" w:hAnsi="Verdana" w:cs="Times New Roman"/>
          <w:spacing w:val="-14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detalhadamente, sobre</w:t>
      </w:r>
      <w:r w:rsidRPr="00942286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as</w:t>
      </w:r>
      <w:r w:rsidRPr="00942286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medidas</w:t>
      </w:r>
      <w:r w:rsidRPr="00942286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tomadas</w:t>
      </w:r>
      <w:r w:rsidRPr="00942286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pela</w:t>
      </w:r>
      <w:r w:rsidRPr="00942286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empresa</w:t>
      </w:r>
      <w:r w:rsidRPr="00942286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quando</w:t>
      </w:r>
      <w:r w:rsidRPr="00942286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da</w:t>
      </w:r>
      <w:r w:rsidRPr="00942286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ciência</w:t>
      </w:r>
      <w:r w:rsidRPr="00942286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da</w:t>
      </w:r>
      <w:r w:rsidRPr="00942286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prática</w:t>
      </w:r>
      <w:r w:rsidRPr="00942286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do</w:t>
      </w:r>
      <w:r w:rsidRPr="00942286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ato</w:t>
      </w:r>
      <w:r w:rsidRPr="00942286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942286">
        <w:rPr>
          <w:rFonts w:ascii="Verdana" w:hAnsi="Verdana" w:cs="Times New Roman"/>
          <w:sz w:val="20"/>
          <w:szCs w:val="20"/>
        </w:rPr>
        <w:t>lesivo.</w:t>
      </w:r>
    </w:p>
    <w:p w14:paraId="6BCEC4B2" w14:textId="577F3CE1" w:rsidR="00A84E82" w:rsidRPr="00942286" w:rsidRDefault="00A84E82" w:rsidP="0028010C">
      <w:pPr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="00F0657D" w:rsidRPr="00942286">
        <w:rPr>
          <w:rFonts w:ascii="Verdana" w:hAnsi="Verdana" w:cs="Times New Roman"/>
        </w:rPr>
        <w:t>_____________________</w:t>
      </w:r>
      <w:r w:rsidRPr="00942286">
        <w:rPr>
          <w:rFonts w:ascii="Verdana" w:hAnsi="Verdana" w:cs="Times New Roman"/>
        </w:rPr>
        <w:t>__________________</w:t>
      </w:r>
    </w:p>
    <w:p w14:paraId="765CC91C" w14:textId="1F44083A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0FFC498D" w14:textId="77777777" w:rsidR="00293049" w:rsidRPr="00942286" w:rsidRDefault="00293049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609C3F77" w14:textId="71A6C9F2" w:rsidR="00A84E82" w:rsidRPr="00942286" w:rsidRDefault="00C438E8" w:rsidP="0028010C">
      <w:pPr>
        <w:pStyle w:val="PargrafodaLista"/>
        <w:widowControl w:val="0"/>
        <w:tabs>
          <w:tab w:val="left" w:pos="71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/>
          <w:bCs/>
        </w:rPr>
        <w:t>19)</w:t>
      </w:r>
      <w:r w:rsidRPr="00942286">
        <w:rPr>
          <w:rFonts w:ascii="Verdana" w:hAnsi="Verdana" w:cs="Times New Roman"/>
        </w:rPr>
        <w:t xml:space="preserve"> </w:t>
      </w:r>
      <w:r w:rsidR="00A84E82" w:rsidRPr="00942286">
        <w:rPr>
          <w:rFonts w:ascii="Verdana" w:hAnsi="Verdana" w:cs="Times New Roman"/>
        </w:rPr>
        <w:t>A empresa participou de edições anteriores do</w:t>
      </w:r>
      <w:r w:rsidR="00A84E82" w:rsidRPr="00942286">
        <w:rPr>
          <w:rFonts w:ascii="Verdana" w:hAnsi="Verdana" w:cs="Times New Roman"/>
          <w:spacing w:val="-6"/>
        </w:rPr>
        <w:t xml:space="preserve"> </w:t>
      </w:r>
      <w:proofErr w:type="spellStart"/>
      <w:r w:rsidR="00A84E82" w:rsidRPr="00942286">
        <w:rPr>
          <w:rFonts w:ascii="Verdana" w:hAnsi="Verdana" w:cs="Times New Roman"/>
        </w:rPr>
        <w:t>Pró-Ética</w:t>
      </w:r>
      <w:proofErr w:type="spellEnd"/>
      <w:r w:rsidR="00A84E82" w:rsidRPr="00942286">
        <w:rPr>
          <w:rFonts w:ascii="Verdana" w:hAnsi="Verdana" w:cs="Times New Roman"/>
        </w:rPr>
        <w:t>?</w:t>
      </w:r>
    </w:p>
    <w:p w14:paraId="653BA1A7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3BB57350" w14:textId="4A83775A" w:rsidR="00A84E82" w:rsidRPr="00942286" w:rsidRDefault="005C360C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r w:rsidR="00A84E82" w:rsidRPr="00942286">
        <w:rPr>
          <w:rFonts w:ascii="Verdana" w:hAnsi="Verdana" w:cs="Times New Roman"/>
        </w:rPr>
        <w:t>Sim</w:t>
      </w:r>
    </w:p>
    <w:p w14:paraId="3B159044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454C5021" w14:textId="2D421FD4" w:rsidR="00A84E82" w:rsidRPr="00942286" w:rsidRDefault="005C360C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b) </w:t>
      </w:r>
      <w:r w:rsidR="00A84E82" w:rsidRPr="00942286">
        <w:rPr>
          <w:rFonts w:ascii="Verdana" w:hAnsi="Verdana" w:cs="Times New Roman"/>
        </w:rPr>
        <w:t>Não</w:t>
      </w:r>
    </w:p>
    <w:p w14:paraId="5CCBC442" w14:textId="77777777" w:rsidR="005C360C" w:rsidRPr="00942286" w:rsidRDefault="005C360C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0DDFA2BE" w14:textId="77777777" w:rsidR="00900E1E" w:rsidRPr="00942286" w:rsidRDefault="00900E1E" w:rsidP="0028010C">
      <w:pPr>
        <w:pStyle w:val="PargrafodaLista"/>
        <w:tabs>
          <w:tab w:val="left" w:pos="1269"/>
        </w:tabs>
        <w:ind w:left="0"/>
        <w:jc w:val="both"/>
        <w:rPr>
          <w:rFonts w:ascii="Verdana" w:hAnsi="Verdana" w:cs="Times New Roman"/>
          <w:b/>
        </w:rPr>
      </w:pPr>
    </w:p>
    <w:p w14:paraId="1BAACA26" w14:textId="379FF0A4" w:rsidR="00A84E82" w:rsidRPr="00942286" w:rsidRDefault="005C360C" w:rsidP="0028010C">
      <w:pPr>
        <w:pStyle w:val="PargrafodaLista"/>
        <w:tabs>
          <w:tab w:val="left" w:pos="1269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  <w:bCs/>
        </w:rPr>
        <w:t>19.1)</w:t>
      </w:r>
      <w:r w:rsidRPr="00942286">
        <w:rPr>
          <w:rFonts w:ascii="Verdana" w:hAnsi="Verdana" w:cs="Times New Roman"/>
          <w:b/>
        </w:rPr>
        <w:t xml:space="preserve"> </w:t>
      </w:r>
      <w:r w:rsidR="00A84E82" w:rsidRPr="00942286">
        <w:rPr>
          <w:rFonts w:ascii="Verdana" w:hAnsi="Verdana" w:cs="Times New Roman"/>
        </w:rPr>
        <w:t xml:space="preserve">Selecione as edições do </w:t>
      </w:r>
      <w:proofErr w:type="spellStart"/>
      <w:r w:rsidR="00A84E82" w:rsidRPr="00942286">
        <w:rPr>
          <w:rFonts w:ascii="Verdana" w:hAnsi="Verdana" w:cs="Times New Roman"/>
        </w:rPr>
        <w:t>Pró-Ética</w:t>
      </w:r>
      <w:proofErr w:type="spellEnd"/>
      <w:r w:rsidR="00A84E82" w:rsidRPr="00942286">
        <w:rPr>
          <w:rFonts w:ascii="Verdana" w:hAnsi="Verdana" w:cs="Times New Roman"/>
        </w:rPr>
        <w:t xml:space="preserve"> em que a empresa foi avaliada e recebeu o relatório de</w:t>
      </w:r>
      <w:r w:rsidR="00A84E82" w:rsidRPr="00942286">
        <w:rPr>
          <w:rFonts w:ascii="Verdana" w:hAnsi="Verdana" w:cs="Times New Roman"/>
          <w:spacing w:val="-1"/>
        </w:rPr>
        <w:t xml:space="preserve"> </w:t>
      </w:r>
      <w:r w:rsidR="00A84E82" w:rsidRPr="00942286">
        <w:rPr>
          <w:rFonts w:ascii="Verdana" w:hAnsi="Verdana" w:cs="Times New Roman"/>
        </w:rPr>
        <w:t>avaliação:</w:t>
      </w:r>
    </w:p>
    <w:p w14:paraId="62B0011E" w14:textId="77777777" w:rsidR="0088412D" w:rsidRPr="00942286" w:rsidRDefault="0088412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</w:p>
    <w:p w14:paraId="0219C436" w14:textId="58ADAECA" w:rsidR="00A84E82" w:rsidRPr="00942286" w:rsidRDefault="0088412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a) </w:t>
      </w:r>
      <w:proofErr w:type="spellStart"/>
      <w:r w:rsidR="00A84E82" w:rsidRPr="00942286">
        <w:rPr>
          <w:rFonts w:ascii="Verdana" w:hAnsi="Verdana" w:cs="Times New Roman"/>
        </w:rPr>
        <w:t>Pró-Ética</w:t>
      </w:r>
      <w:proofErr w:type="spellEnd"/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2017</w:t>
      </w:r>
    </w:p>
    <w:p w14:paraId="71A336E3" w14:textId="6469FBDC" w:rsidR="00A84E82" w:rsidRPr="00942286" w:rsidRDefault="0088412D" w:rsidP="0028010C">
      <w:pPr>
        <w:pStyle w:val="PargrafodaLista"/>
        <w:widowControl w:val="0"/>
        <w:tabs>
          <w:tab w:val="left" w:pos="1684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lastRenderedPageBreak/>
        <w:t xml:space="preserve">b) </w:t>
      </w:r>
      <w:proofErr w:type="spellStart"/>
      <w:r w:rsidR="00A84E82" w:rsidRPr="00942286">
        <w:rPr>
          <w:rFonts w:ascii="Verdana" w:hAnsi="Verdana" w:cs="Times New Roman"/>
        </w:rPr>
        <w:t>Pró-Ética</w:t>
      </w:r>
      <w:proofErr w:type="spellEnd"/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2016</w:t>
      </w:r>
    </w:p>
    <w:p w14:paraId="1D7D9EB3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773DF2CB" w14:textId="2ECEFF2D" w:rsidR="00A84E82" w:rsidRPr="00942286" w:rsidRDefault="0088412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c) </w:t>
      </w:r>
      <w:proofErr w:type="spellStart"/>
      <w:r w:rsidR="00A84E82" w:rsidRPr="00942286">
        <w:rPr>
          <w:rFonts w:ascii="Verdana" w:hAnsi="Verdana" w:cs="Times New Roman"/>
        </w:rPr>
        <w:t>Pró-Ética</w:t>
      </w:r>
      <w:proofErr w:type="spellEnd"/>
      <w:r w:rsidR="00A84E82" w:rsidRPr="00942286">
        <w:rPr>
          <w:rFonts w:ascii="Verdana" w:hAnsi="Verdana" w:cs="Times New Roman"/>
          <w:spacing w:val="-3"/>
        </w:rPr>
        <w:t xml:space="preserve"> </w:t>
      </w:r>
      <w:r w:rsidR="00A84E82" w:rsidRPr="00942286">
        <w:rPr>
          <w:rFonts w:ascii="Verdana" w:hAnsi="Verdana" w:cs="Times New Roman"/>
        </w:rPr>
        <w:t>2015</w:t>
      </w:r>
    </w:p>
    <w:p w14:paraId="1E9857AD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5683A20" w14:textId="1100487B" w:rsidR="00A84E82" w:rsidRPr="00942286" w:rsidRDefault="0088412D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d) </w:t>
      </w:r>
      <w:r w:rsidR="00A84E82" w:rsidRPr="00942286">
        <w:rPr>
          <w:rFonts w:ascii="Verdana" w:hAnsi="Verdana" w:cs="Times New Roman"/>
        </w:rPr>
        <w:t>Edições anteriores a</w:t>
      </w:r>
      <w:r w:rsidR="00A84E82" w:rsidRPr="00942286">
        <w:rPr>
          <w:rFonts w:ascii="Verdana" w:hAnsi="Verdana" w:cs="Times New Roman"/>
          <w:spacing w:val="-4"/>
        </w:rPr>
        <w:t xml:space="preserve"> </w:t>
      </w:r>
      <w:r w:rsidR="00A84E82" w:rsidRPr="00942286">
        <w:rPr>
          <w:rFonts w:ascii="Verdana" w:hAnsi="Verdana" w:cs="Times New Roman"/>
        </w:rPr>
        <w:t>2015</w:t>
      </w:r>
    </w:p>
    <w:p w14:paraId="1A8AB2E5" w14:textId="77777777" w:rsidR="00A84E82" w:rsidRPr="00942286" w:rsidRDefault="00A84E82" w:rsidP="0028010C">
      <w:pPr>
        <w:pStyle w:val="Corpodetexto"/>
        <w:rPr>
          <w:rFonts w:ascii="Verdana" w:hAnsi="Verdana" w:cs="Times New Roman"/>
          <w:sz w:val="20"/>
          <w:szCs w:val="20"/>
        </w:rPr>
      </w:pPr>
    </w:p>
    <w:p w14:paraId="55FDC9CA" w14:textId="7D873891" w:rsidR="00A84E82" w:rsidRPr="00942286" w:rsidRDefault="00B83C83" w:rsidP="0028010C">
      <w:pPr>
        <w:pStyle w:val="PargrafodaLista"/>
        <w:widowControl w:val="0"/>
        <w:tabs>
          <w:tab w:val="left" w:pos="1739"/>
        </w:tabs>
        <w:suppressAutoHyphens w:val="0"/>
        <w:autoSpaceDE w:val="0"/>
        <w:autoSpaceDN w:val="0"/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e) </w:t>
      </w:r>
      <w:r w:rsidR="00A84E82" w:rsidRPr="00942286">
        <w:rPr>
          <w:rFonts w:ascii="Verdana" w:hAnsi="Verdana" w:cs="Times New Roman"/>
        </w:rPr>
        <w:t>A empresa se inscreveu, mas não foi avaliada em nenhuma</w:t>
      </w:r>
      <w:r w:rsidR="00A84E82" w:rsidRPr="00942286">
        <w:rPr>
          <w:rFonts w:ascii="Verdana" w:hAnsi="Verdana" w:cs="Times New Roman"/>
          <w:spacing w:val="-6"/>
        </w:rPr>
        <w:t xml:space="preserve"> </w:t>
      </w:r>
      <w:r w:rsidR="00A84E82" w:rsidRPr="00942286">
        <w:rPr>
          <w:rFonts w:ascii="Verdana" w:hAnsi="Verdana" w:cs="Times New Roman"/>
        </w:rPr>
        <w:t>edição.</w:t>
      </w:r>
    </w:p>
    <w:p w14:paraId="3C1DAC8E" w14:textId="7BE649AA" w:rsidR="00A84E82" w:rsidRPr="00942286" w:rsidRDefault="00A84E82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</w:p>
    <w:p w14:paraId="1607C88B" w14:textId="375B8505" w:rsidR="00CD59FA" w:rsidRPr="00942286" w:rsidRDefault="00CD59FA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  <w:r w:rsidRPr="00942286">
        <w:rPr>
          <w:rFonts w:ascii="Verdana" w:hAnsi="Verdana" w:cs="Times New Roman"/>
        </w:rPr>
        <w:t xml:space="preserve">Fonte: Empresa Pró </w:t>
      </w:r>
      <w:proofErr w:type="spellStart"/>
      <w:r w:rsidRPr="00942286">
        <w:rPr>
          <w:rFonts w:ascii="Verdana" w:hAnsi="Verdana" w:cs="Times New Roman"/>
        </w:rPr>
        <w:t>Etica</w:t>
      </w:r>
      <w:proofErr w:type="spellEnd"/>
      <w:r w:rsidRPr="00942286">
        <w:rPr>
          <w:rFonts w:ascii="Verdana" w:hAnsi="Verdana" w:cs="Times New Roman"/>
        </w:rPr>
        <w:t xml:space="preserve"> 2018/2019 – Ministério da Transparência e Controladoria Geral da União</w:t>
      </w:r>
    </w:p>
    <w:p w14:paraId="4D0AEBB4" w14:textId="3C34BE5C" w:rsidR="00CD59FA" w:rsidRPr="00942286" w:rsidRDefault="00CD59FA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</w:p>
    <w:p w14:paraId="4E77B0FA" w14:textId="77777777" w:rsidR="00987230" w:rsidRPr="00942286" w:rsidRDefault="00987230" w:rsidP="0028010C">
      <w:pPr>
        <w:pStyle w:val="PargrafodaLista"/>
        <w:tabs>
          <w:tab w:val="left" w:pos="1739"/>
        </w:tabs>
        <w:ind w:left="0"/>
        <w:jc w:val="both"/>
        <w:rPr>
          <w:rFonts w:ascii="Verdana" w:hAnsi="Verdana" w:cs="Times New Roman"/>
        </w:rPr>
      </w:pPr>
    </w:p>
    <w:p w14:paraId="620AFFD3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_______________________________________________________________</w:t>
      </w:r>
    </w:p>
    <w:p w14:paraId="5B053F9B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Nome:</w:t>
      </w:r>
    </w:p>
    <w:p w14:paraId="7366041B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Cargo:</w:t>
      </w:r>
    </w:p>
    <w:p w14:paraId="2BB8881B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CPF:</w:t>
      </w:r>
    </w:p>
    <w:p w14:paraId="614A36DE" w14:textId="77777777" w:rsidR="00987230" w:rsidRPr="00942286" w:rsidRDefault="00987230" w:rsidP="0028010C">
      <w:pPr>
        <w:jc w:val="both"/>
        <w:rPr>
          <w:rFonts w:ascii="Verdana" w:hAnsi="Verdana" w:cs="Arial"/>
          <w:b/>
        </w:rPr>
      </w:pPr>
      <w:r w:rsidRPr="00942286">
        <w:rPr>
          <w:rFonts w:ascii="Verdana" w:hAnsi="Verdana" w:cs="Arial"/>
          <w:b/>
        </w:rPr>
        <w:t>(dados e assinatura do responsável pela veracidade das informações apresentadas no Questionário)</w:t>
      </w:r>
    </w:p>
    <w:p w14:paraId="7727D24A" w14:textId="77777777" w:rsidR="00987230" w:rsidRPr="00942286" w:rsidRDefault="00987230" w:rsidP="0028010C">
      <w:pPr>
        <w:jc w:val="both"/>
        <w:rPr>
          <w:rFonts w:ascii="Verdana" w:hAnsi="Verdana" w:cs="Arial"/>
        </w:rPr>
      </w:pPr>
    </w:p>
    <w:p w14:paraId="4DBB5373" w14:textId="77777777" w:rsidR="00987230" w:rsidRPr="00942286" w:rsidRDefault="00987230" w:rsidP="0028010C">
      <w:pPr>
        <w:jc w:val="both"/>
        <w:rPr>
          <w:rFonts w:ascii="Verdana" w:hAnsi="Verdana" w:cs="Arial"/>
        </w:rPr>
      </w:pPr>
    </w:p>
    <w:p w14:paraId="2BFE9CEB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_______________________________________________________________</w:t>
      </w:r>
    </w:p>
    <w:p w14:paraId="61D6B604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Nome:</w:t>
      </w:r>
    </w:p>
    <w:p w14:paraId="05119EB5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Cargo:</w:t>
      </w:r>
    </w:p>
    <w:p w14:paraId="100244C6" w14:textId="77777777" w:rsidR="00987230" w:rsidRPr="00942286" w:rsidRDefault="00987230" w:rsidP="0028010C">
      <w:pPr>
        <w:jc w:val="both"/>
        <w:rPr>
          <w:rFonts w:ascii="Verdana" w:hAnsi="Verdana" w:cs="Arial"/>
        </w:rPr>
      </w:pPr>
      <w:r w:rsidRPr="00942286">
        <w:rPr>
          <w:rFonts w:ascii="Verdana" w:hAnsi="Verdana" w:cs="Arial"/>
        </w:rPr>
        <w:t>CPF:</w:t>
      </w:r>
    </w:p>
    <w:p w14:paraId="4C668FEB" w14:textId="42150A30" w:rsidR="00A84E82" w:rsidRPr="00942286" w:rsidRDefault="00987230" w:rsidP="0028010C">
      <w:pPr>
        <w:jc w:val="both"/>
        <w:rPr>
          <w:rFonts w:ascii="Verdana" w:hAnsi="Verdana" w:cs="Times New Roman"/>
          <w:b/>
        </w:rPr>
      </w:pPr>
      <w:r w:rsidRPr="00942286">
        <w:rPr>
          <w:rFonts w:ascii="Verdana" w:hAnsi="Verdana" w:cs="Arial"/>
          <w:b/>
        </w:rPr>
        <w:t>(dados e assinatura de quem efetivamente respondeu o Questionário)</w:t>
      </w:r>
    </w:p>
    <w:p w14:paraId="747B038B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EA4C48C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0AA36C5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0E39E3A7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87572B4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C61CE07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2986EE53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F01C364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C522E12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75EDEEC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0C523E33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E9CE9BC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430A8974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49F403F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3DE9BF6A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697AB9CD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68910B4E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DEA18F4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6E390DA0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1788A4B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2AF67ED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37D89DD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7A9EA79A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45DB6D4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0BA8FE0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30E672DD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63355137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494FDFC1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16C9953C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0F45D96C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3258C8A5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57D20FE3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2AEB854F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p w14:paraId="4D8BC87E" w14:textId="77777777" w:rsidR="00F0657D" w:rsidRPr="00942286" w:rsidRDefault="00F0657D" w:rsidP="0028010C">
      <w:pPr>
        <w:jc w:val="both"/>
        <w:rPr>
          <w:rFonts w:ascii="Verdana" w:hAnsi="Verdana" w:cs="Arial"/>
          <w:b/>
          <w:bCs/>
        </w:rPr>
      </w:pPr>
    </w:p>
    <w:sectPr w:rsidR="00F0657D" w:rsidRPr="00942286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53724" w14:textId="77777777" w:rsidR="00FD54B5" w:rsidRDefault="00FD54B5">
      <w:r>
        <w:separator/>
      </w:r>
    </w:p>
  </w:endnote>
  <w:endnote w:type="continuationSeparator" w:id="0">
    <w:p w14:paraId="569F07CD" w14:textId="77777777" w:rsidR="00FD54B5" w:rsidRDefault="00FD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DAA11" w14:textId="77777777" w:rsidR="00FD54B5" w:rsidRDefault="00FD54B5">
      <w:r>
        <w:separator/>
      </w:r>
    </w:p>
  </w:footnote>
  <w:footnote w:type="continuationSeparator" w:id="0">
    <w:p w14:paraId="2AA9E6B6" w14:textId="77777777" w:rsidR="00FD54B5" w:rsidRDefault="00FD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687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579B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c5dc9a3f-1599-429c-88e9-fa4d126f585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87</cp:revision>
  <cp:lastPrinted>2020-08-07T18:16:00Z</cp:lastPrinted>
  <dcterms:created xsi:type="dcterms:W3CDTF">2020-08-11T15:27:00Z</dcterms:created>
  <dcterms:modified xsi:type="dcterms:W3CDTF">2020-08-12T12:30:00Z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