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5C2E3D" w14:textId="46DC5437" w:rsidR="00B30FC3" w:rsidRPr="00942286" w:rsidRDefault="00B30FC3" w:rsidP="006C4029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  <w:lang w:val="x-none"/>
        </w:rPr>
        <w:t xml:space="preserve">ANEXO </w:t>
      </w:r>
      <w:r w:rsidR="00D04A72" w:rsidRPr="00942286">
        <w:rPr>
          <w:rFonts w:ascii="Verdana" w:hAnsi="Verdana" w:cs="Tahoma"/>
          <w:b/>
          <w:bCs/>
        </w:rPr>
        <w:t>1</w:t>
      </w:r>
    </w:p>
    <w:p w14:paraId="7F668DDB" w14:textId="77777777" w:rsidR="00B30FC3" w:rsidRPr="00942286" w:rsidRDefault="00B30FC3" w:rsidP="006C4029">
      <w:pPr>
        <w:jc w:val="center"/>
        <w:rPr>
          <w:rFonts w:ascii="Verdana" w:hAnsi="Verdana" w:cs="Tahoma"/>
          <w:b/>
          <w:bCs/>
          <w:color w:val="000000"/>
        </w:rPr>
      </w:pPr>
    </w:p>
    <w:p w14:paraId="1C5D1780" w14:textId="5DAD7B6B" w:rsidR="00B30FC3" w:rsidRPr="00942286" w:rsidRDefault="00B30FC3" w:rsidP="006C4029">
      <w:pPr>
        <w:jc w:val="center"/>
        <w:rPr>
          <w:rFonts w:ascii="Verdana" w:hAnsi="Verdana" w:cs="Tahoma"/>
          <w:b/>
          <w:bCs/>
          <w:color w:val="000000"/>
          <w:lang w:val="x-none"/>
        </w:rPr>
      </w:pPr>
      <w:r w:rsidRPr="00942286">
        <w:rPr>
          <w:rFonts w:ascii="Verdana" w:hAnsi="Verdana" w:cs="Tahoma"/>
          <w:color w:val="000000"/>
          <w:lang w:val="x-none"/>
        </w:rPr>
        <w:t>PROPOSTA DE PREÇOS</w:t>
      </w:r>
    </w:p>
    <w:p w14:paraId="3A5B569A" w14:textId="77777777" w:rsidR="00B30FC3" w:rsidRPr="00942286" w:rsidRDefault="00B30FC3" w:rsidP="006C4029">
      <w:pPr>
        <w:jc w:val="center"/>
        <w:rPr>
          <w:rFonts w:ascii="Verdana" w:eastAsia="Calibri" w:hAnsi="Verdana" w:cs="Tahoma"/>
          <w:color w:val="000000"/>
        </w:rPr>
      </w:pPr>
      <w:r w:rsidRPr="00942286">
        <w:rPr>
          <w:rFonts w:ascii="Verdana" w:eastAsia="Calibri" w:hAnsi="Verdana" w:cs="Tahoma"/>
          <w:color w:val="000000"/>
        </w:rPr>
        <w:t>(PAPEL TIMBRADO DA EMPRESA)</w:t>
      </w:r>
    </w:p>
    <w:p w14:paraId="5D162843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361375C5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3DDFDE2C" w14:textId="77777777" w:rsidR="00C50E92" w:rsidRPr="00942286" w:rsidRDefault="00C50E92" w:rsidP="00C50E92">
      <w:pPr>
        <w:jc w:val="both"/>
        <w:rPr>
          <w:rFonts w:ascii="Verdana" w:eastAsia="Calibri" w:hAnsi="Verdana" w:cs="Tahoma"/>
          <w:b/>
          <w:bCs/>
          <w:color w:val="000000"/>
        </w:rPr>
      </w:pPr>
      <w:r w:rsidRPr="00942286">
        <w:rPr>
          <w:rFonts w:ascii="Verdana" w:eastAsia="Calibri" w:hAnsi="Verdana" w:cs="Tahoma"/>
          <w:b/>
          <w:bCs/>
          <w:color w:val="000000"/>
        </w:rPr>
        <w:t>À</w:t>
      </w:r>
    </w:p>
    <w:p w14:paraId="505B1ABF" w14:textId="77777777" w:rsidR="00C50E92" w:rsidRPr="00C24B54" w:rsidRDefault="00C50E92" w:rsidP="00C50E92">
      <w:pPr>
        <w:jc w:val="both"/>
        <w:rPr>
          <w:rFonts w:ascii="Verdana" w:hAnsi="Verdana" w:cs="Tahoma"/>
          <w:b/>
          <w:bCs/>
          <w:color w:val="000000"/>
        </w:rPr>
      </w:pPr>
      <w:r w:rsidRPr="003D6834"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 w:rsidRPr="008B2D9E">
        <w:rPr>
          <w:rFonts w:ascii="Verdana" w:hAnsi="Verdana" w:cs="Arial"/>
          <w:b/>
          <w:bCs/>
        </w:rPr>
        <w:t xml:space="preserve">SIM-SERVIÇO INTEGRADO DA </w:t>
      </w:r>
      <w:r w:rsidRPr="00C24B54">
        <w:rPr>
          <w:rFonts w:ascii="Verdana" w:hAnsi="Verdana" w:cs="Arial"/>
          <w:b/>
          <w:bCs/>
        </w:rPr>
        <w:t>MEDICINA</w:t>
      </w:r>
    </w:p>
    <w:p w14:paraId="521DE648" w14:textId="77777777" w:rsidR="00C50E92" w:rsidRPr="00C24B54" w:rsidRDefault="00C50E92" w:rsidP="00C50E92">
      <w:pPr>
        <w:jc w:val="both"/>
        <w:rPr>
          <w:rFonts w:ascii="Verdana" w:eastAsia="Calibri" w:hAnsi="Verdana" w:cs="Tahoma"/>
          <w:b/>
          <w:bCs/>
        </w:rPr>
      </w:pPr>
    </w:p>
    <w:p w14:paraId="60182A47" w14:textId="77777777" w:rsidR="00C50E92" w:rsidRPr="00C24B54" w:rsidRDefault="00C50E92" w:rsidP="00C50E92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 w:rsidRPr="00C24B54">
        <w:rPr>
          <w:rFonts w:ascii="Verdana" w:hAnsi="Verdana" w:cs="Tahoma"/>
          <w:b/>
          <w:bCs/>
          <w:color w:val="000000"/>
        </w:rPr>
        <w:t>EXECUÇÃO DE PROJETO E ADEQUAÇÃO DE REDE HIDRÁULICA</w:t>
      </w:r>
      <w:r w:rsidRPr="00C24B54">
        <w:rPr>
          <w:rFonts w:ascii="Verdana" w:hAnsi="Verdana" w:cs="Tahoma"/>
          <w:b/>
          <w:bCs/>
        </w:rPr>
        <w:t xml:space="preserve"> </w:t>
      </w:r>
    </w:p>
    <w:p w14:paraId="53E1D17C" w14:textId="1A1AC2A2" w:rsidR="00B30FC3" w:rsidRPr="00942286" w:rsidRDefault="00C50E92" w:rsidP="00C50E92">
      <w:pPr>
        <w:jc w:val="both"/>
        <w:rPr>
          <w:rFonts w:ascii="Verdana" w:eastAsia="Calibri" w:hAnsi="Verdana" w:cs="Tahoma"/>
          <w:b/>
          <w:bCs/>
          <w:color w:val="000000"/>
        </w:rPr>
      </w:pPr>
      <w:r w:rsidRPr="00C24B54">
        <w:rPr>
          <w:rFonts w:ascii="Verdana" w:hAnsi="Verdana" w:cs="Tahoma"/>
          <w:b/>
          <w:bCs/>
        </w:rPr>
        <w:t>CADERNO DE INFORMAÇÕES Nº SE – 088/2020</w:t>
      </w:r>
    </w:p>
    <w:p w14:paraId="192E579E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21E40C83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44C0B556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2FF9837A" w14:textId="7E11DD1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  <w:r w:rsidRPr="00942286">
        <w:rPr>
          <w:rFonts w:ascii="Verdana" w:eastAsia="Calibri" w:hAnsi="Verdana" w:cs="Tahoma"/>
          <w:color w:val="000000"/>
        </w:rPr>
        <w:t>A</w:t>
      </w:r>
      <w:r w:rsidR="006544C5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color w:val="000000"/>
        </w:rPr>
        <w:t>empresa</w:t>
      </w:r>
      <w:r w:rsidR="006544C5" w:rsidRPr="00942286">
        <w:rPr>
          <w:rFonts w:ascii="Verdana" w:eastAsia="Calibri" w:hAnsi="Verdana" w:cs="Tahoma"/>
          <w:color w:val="000000"/>
        </w:rPr>
        <w:t xml:space="preserve"> __________________________________________</w:t>
      </w:r>
      <w:r w:rsidRPr="00942286">
        <w:rPr>
          <w:rFonts w:ascii="Verdana" w:eastAsia="Calibri" w:hAnsi="Verdana" w:cs="Tahoma"/>
          <w:color w:val="000000"/>
        </w:rPr>
        <w:t>, estabelecida na ________________________________</w:t>
      </w:r>
      <w:r w:rsidR="006544C5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color w:val="000000"/>
        </w:rPr>
        <w:t>nº ________, complemento</w:t>
      </w:r>
      <w:r w:rsidR="00640A84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color w:val="000000"/>
        </w:rPr>
        <w:t xml:space="preserve">_______, inscrita no CNPJ/MF sob o nº __________________________, </w:t>
      </w:r>
      <w:r w:rsidRPr="00942286">
        <w:rPr>
          <w:rFonts w:ascii="Verdana" w:eastAsia="Calibri" w:hAnsi="Verdana" w:cs="Tahoma"/>
        </w:rPr>
        <w:t>Inscrição Municipal/Estadual, _________________</w:t>
      </w:r>
      <w:r w:rsidRPr="00942286">
        <w:rPr>
          <w:rFonts w:ascii="Verdana" w:eastAsia="Calibri" w:hAnsi="Verdana" w:cs="Tahoma"/>
          <w:color w:val="000000"/>
        </w:rPr>
        <w:t xml:space="preserve"> telefone:</w:t>
      </w:r>
      <w:r w:rsidR="00DC5087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color w:val="000000"/>
        </w:rPr>
        <w:t xml:space="preserve">___________________, </w:t>
      </w:r>
      <w:r w:rsidRPr="00942286">
        <w:rPr>
          <w:rFonts w:ascii="Verdana" w:eastAsia="Calibri" w:hAnsi="Verdana" w:cs="Tahoma"/>
          <w:i/>
          <w:iCs/>
          <w:color w:val="000000"/>
        </w:rPr>
        <w:t>“fax”:</w:t>
      </w:r>
      <w:r w:rsidRPr="00942286">
        <w:rPr>
          <w:rFonts w:ascii="Verdana" w:eastAsia="Calibri" w:hAnsi="Verdana" w:cs="Tahoma"/>
          <w:color w:val="000000"/>
        </w:rPr>
        <w:t xml:space="preserve"> _______________, Bairro _________________, Cidade: _____________, Estado:</w:t>
      </w:r>
      <w:r w:rsidR="00DC5087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color w:val="000000"/>
        </w:rPr>
        <w:t>______, e-mail: _________________________, propõe a prestação de serviço, conforme descrito na cláusula 1 – Objeto, como segue:</w:t>
      </w:r>
    </w:p>
    <w:p w14:paraId="1235B3FE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4"/>
      </w:tblGrid>
      <w:tr w:rsidR="00B30FC3" w:rsidRPr="00942286" w14:paraId="4F1B4369" w14:textId="77777777" w:rsidTr="003E53E5">
        <w:trPr>
          <w:trHeight w:val="340"/>
        </w:trPr>
        <w:tc>
          <w:tcPr>
            <w:tcW w:w="6663" w:type="dxa"/>
            <w:shd w:val="clear" w:color="auto" w:fill="auto"/>
            <w:vAlign w:val="center"/>
          </w:tcPr>
          <w:p w14:paraId="3146D47E" w14:textId="77777777" w:rsidR="00B30FC3" w:rsidRPr="00942286" w:rsidRDefault="00B30FC3" w:rsidP="0028010C">
            <w:pPr>
              <w:jc w:val="both"/>
              <w:rPr>
                <w:rFonts w:ascii="Verdana" w:eastAsia="Calibri" w:hAnsi="Verdana" w:cs="Tahoma"/>
                <w:b/>
                <w:color w:val="000000"/>
              </w:rPr>
            </w:pPr>
            <w:r w:rsidRPr="00942286">
              <w:rPr>
                <w:rFonts w:ascii="Verdana" w:eastAsia="Calibri" w:hAnsi="Verdana" w:cs="Tahoma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552A89D" w14:textId="77777777" w:rsidR="00B30FC3" w:rsidRPr="00942286" w:rsidRDefault="00B30FC3" w:rsidP="0028010C">
            <w:pPr>
              <w:jc w:val="both"/>
              <w:rPr>
                <w:rFonts w:ascii="Verdana" w:eastAsia="Calibri" w:hAnsi="Verdana" w:cs="Tahoma"/>
                <w:b/>
                <w:color w:val="000000"/>
              </w:rPr>
            </w:pPr>
          </w:p>
        </w:tc>
      </w:tr>
      <w:tr w:rsidR="00B30FC3" w:rsidRPr="00942286" w14:paraId="56C26913" w14:textId="77777777" w:rsidTr="003E53E5">
        <w:trPr>
          <w:trHeight w:val="340"/>
        </w:trPr>
        <w:tc>
          <w:tcPr>
            <w:tcW w:w="6663" w:type="dxa"/>
            <w:shd w:val="clear" w:color="auto" w:fill="auto"/>
          </w:tcPr>
          <w:p w14:paraId="63F5EBB5" w14:textId="77777777" w:rsidR="00B30FC3" w:rsidRPr="00942286" w:rsidRDefault="00B30FC3" w:rsidP="0028010C">
            <w:pPr>
              <w:jc w:val="both"/>
              <w:rPr>
                <w:rFonts w:ascii="Verdana" w:eastAsia="Calibri" w:hAnsi="Verdana" w:cs="Tahoma"/>
                <w:color w:val="000000"/>
              </w:rPr>
            </w:pPr>
          </w:p>
          <w:p w14:paraId="6C60736A" w14:textId="77777777" w:rsidR="00B30FC3" w:rsidRPr="00942286" w:rsidRDefault="00B30FC3" w:rsidP="0028010C">
            <w:pPr>
              <w:jc w:val="both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14:paraId="4B38A297" w14:textId="77777777" w:rsidR="00B30FC3" w:rsidRPr="00942286" w:rsidRDefault="00B30FC3" w:rsidP="0028010C">
            <w:pPr>
              <w:jc w:val="both"/>
              <w:rPr>
                <w:rFonts w:ascii="Verdana" w:eastAsia="Calibri" w:hAnsi="Verdana" w:cs="Tahoma"/>
                <w:color w:val="000000"/>
              </w:rPr>
            </w:pPr>
          </w:p>
        </w:tc>
      </w:tr>
    </w:tbl>
    <w:p w14:paraId="7B45DF28" w14:textId="77777777" w:rsidR="00B30FC3" w:rsidRPr="00942286" w:rsidRDefault="00B30FC3" w:rsidP="0028010C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428EF8E4" w14:textId="120223EE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  <w:r w:rsidRPr="00942286">
        <w:rPr>
          <w:rFonts w:ascii="Verdana" w:eastAsia="Calibri" w:hAnsi="Verdana" w:cs="Tahoma"/>
          <w:b/>
          <w:bCs/>
          <w:color w:val="000000"/>
        </w:rPr>
        <w:t>PRAZO DE INÍCIO</w:t>
      </w:r>
      <w:r w:rsidRPr="00942286">
        <w:rPr>
          <w:rFonts w:ascii="Verdana" w:eastAsia="Calibri" w:hAnsi="Verdana" w:cs="Tahoma"/>
          <w:color w:val="000000"/>
        </w:rPr>
        <w:t>:</w:t>
      </w:r>
      <w:r w:rsidR="00ED148E" w:rsidRPr="00942286">
        <w:rPr>
          <w:rFonts w:ascii="Verdana" w:eastAsia="Calibri" w:hAnsi="Verdana" w:cs="Tahoma"/>
          <w:color w:val="000000"/>
        </w:rPr>
        <w:t xml:space="preserve"> </w:t>
      </w:r>
      <w:r w:rsidRPr="00942286">
        <w:rPr>
          <w:rFonts w:ascii="Verdana" w:eastAsia="Calibri" w:hAnsi="Verdana" w:cs="Tahoma"/>
          <w:b/>
          <w:bCs/>
          <w:color w:val="000000"/>
        </w:rPr>
        <w:softHyphen/>
        <w:t xml:space="preserve">____ </w:t>
      </w:r>
      <w:r w:rsidRPr="00942286">
        <w:rPr>
          <w:rFonts w:ascii="Verdana" w:eastAsia="Calibri" w:hAnsi="Verdana" w:cs="Tahoma"/>
          <w:color w:val="000000"/>
        </w:rPr>
        <w:t xml:space="preserve">dias corridos contados a partir da assinatura da minuta do contrato. </w:t>
      </w:r>
    </w:p>
    <w:p w14:paraId="01EF2A4F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4F36C641" w14:textId="4CEF9388" w:rsidR="00B30FC3" w:rsidRPr="00942286" w:rsidRDefault="00B30FC3" w:rsidP="0028010C">
      <w:pPr>
        <w:tabs>
          <w:tab w:val="left" w:pos="142"/>
        </w:tabs>
        <w:jc w:val="both"/>
        <w:rPr>
          <w:rFonts w:ascii="Verdana" w:eastAsia="Calibri" w:hAnsi="Verdana" w:cs="Tahoma"/>
          <w:color w:val="000000"/>
        </w:rPr>
      </w:pPr>
      <w:r w:rsidRPr="00942286">
        <w:rPr>
          <w:rFonts w:ascii="Verdana" w:eastAsia="Calibri" w:hAnsi="Verdana" w:cs="Tahoma"/>
          <w:b/>
          <w:bCs/>
          <w:color w:val="000000"/>
        </w:rPr>
        <w:t xml:space="preserve">VALIDADE DA PROPOSTA: 60 (sessenta) </w:t>
      </w:r>
      <w:r w:rsidRPr="00942286">
        <w:rPr>
          <w:rFonts w:ascii="Verdana" w:eastAsia="Calibri" w:hAnsi="Verdana" w:cs="Tahoma"/>
          <w:color w:val="000000"/>
        </w:rPr>
        <w:t xml:space="preserve">dias corridos contados a partir da data de </w:t>
      </w:r>
      <w:r w:rsidR="00C4789A" w:rsidRPr="00942286">
        <w:rPr>
          <w:rFonts w:ascii="Verdana" w:eastAsia="Calibri" w:hAnsi="Verdana" w:cs="Tahoma"/>
          <w:color w:val="000000"/>
        </w:rPr>
        <w:t xml:space="preserve">abertura do </w:t>
      </w:r>
      <w:r w:rsidR="00AA68BA" w:rsidRPr="00942286">
        <w:rPr>
          <w:rFonts w:ascii="Verdana" w:eastAsia="Calibri" w:hAnsi="Verdana" w:cs="Tahoma"/>
          <w:color w:val="000000"/>
        </w:rPr>
        <w:t>processo de contratação na plataforma.</w:t>
      </w:r>
    </w:p>
    <w:p w14:paraId="0360963E" w14:textId="77777777" w:rsidR="00B30FC3" w:rsidRPr="00942286" w:rsidRDefault="00B30FC3" w:rsidP="0028010C">
      <w:pPr>
        <w:tabs>
          <w:tab w:val="left" w:pos="142"/>
        </w:tabs>
        <w:jc w:val="both"/>
        <w:rPr>
          <w:rFonts w:ascii="Verdana" w:eastAsia="Calibri" w:hAnsi="Verdana" w:cs="Tahoma"/>
          <w:color w:val="000000"/>
        </w:rPr>
      </w:pPr>
    </w:p>
    <w:p w14:paraId="2B707ED9" w14:textId="77777777" w:rsidR="00B30FC3" w:rsidRPr="00942286" w:rsidRDefault="00B30FC3" w:rsidP="0028010C">
      <w:pPr>
        <w:tabs>
          <w:tab w:val="left" w:pos="142"/>
        </w:tabs>
        <w:jc w:val="both"/>
        <w:rPr>
          <w:rFonts w:ascii="Verdana" w:hAnsi="Verdana" w:cs="Tahoma"/>
          <w:bCs/>
        </w:rPr>
      </w:pPr>
      <w:r w:rsidRPr="00942286">
        <w:rPr>
          <w:rFonts w:ascii="Verdana" w:hAnsi="Verdana" w:cs="Tahoma"/>
          <w:b/>
          <w:bCs/>
        </w:rPr>
        <w:t>CONDIÇÕES DE PAGAMENTO:</w:t>
      </w:r>
      <w:r w:rsidRPr="00942286">
        <w:rPr>
          <w:rFonts w:ascii="Verdana" w:hAnsi="Verdana" w:cs="Tahoma"/>
        </w:rPr>
        <w:t xml:space="preserve"> </w:t>
      </w:r>
      <w:r w:rsidRPr="00942286">
        <w:rPr>
          <w:rFonts w:ascii="Verdana" w:hAnsi="Verdana" w:cs="Tahoma"/>
          <w:bCs/>
        </w:rPr>
        <w:t>A definir em contrato.</w:t>
      </w:r>
    </w:p>
    <w:p w14:paraId="15BF18C3" w14:textId="77777777" w:rsidR="00B30FC3" w:rsidRPr="00942286" w:rsidRDefault="00B30FC3" w:rsidP="0028010C">
      <w:pPr>
        <w:tabs>
          <w:tab w:val="left" w:pos="142"/>
        </w:tabs>
        <w:jc w:val="both"/>
        <w:rPr>
          <w:rFonts w:ascii="Verdana" w:hAnsi="Verdana" w:cs="Tahoma"/>
        </w:rPr>
      </w:pPr>
    </w:p>
    <w:p w14:paraId="5F25A0B8" w14:textId="77777777" w:rsidR="00B30FC3" w:rsidRPr="00942286" w:rsidRDefault="00B30FC3" w:rsidP="0028010C">
      <w:pPr>
        <w:tabs>
          <w:tab w:val="left" w:pos="142"/>
        </w:tabs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Todos os impostos e despesas necessárias à correta execução do ajuste estão inclusos no preço.</w:t>
      </w:r>
    </w:p>
    <w:p w14:paraId="41938F4E" w14:textId="77777777" w:rsidR="00B30FC3" w:rsidRPr="00942286" w:rsidRDefault="00B30FC3" w:rsidP="0028010C">
      <w:pPr>
        <w:tabs>
          <w:tab w:val="left" w:pos="142"/>
        </w:tabs>
        <w:jc w:val="both"/>
        <w:rPr>
          <w:rFonts w:ascii="Verdana" w:hAnsi="Verdana" w:cs="Tahoma"/>
        </w:rPr>
      </w:pPr>
    </w:p>
    <w:p w14:paraId="54ED82B8" w14:textId="13595935" w:rsidR="00B30FC3" w:rsidRPr="00942286" w:rsidRDefault="00B30FC3" w:rsidP="0028010C">
      <w:pPr>
        <w:tabs>
          <w:tab w:val="left" w:pos="142"/>
        </w:tabs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Declaramos conhecer e nos subm</w:t>
      </w:r>
      <w:r w:rsidR="00C7115A">
        <w:rPr>
          <w:rFonts w:ascii="Verdana" w:hAnsi="Verdana" w:cs="Tahoma"/>
        </w:rPr>
        <w:t>e</w:t>
      </w:r>
      <w:r w:rsidRPr="00942286">
        <w:rPr>
          <w:rFonts w:ascii="Verdana" w:hAnsi="Verdana" w:cs="Tahoma"/>
        </w:rPr>
        <w:t xml:space="preserve">temos integralmente a todas as demais cláusulas e condições do </w:t>
      </w:r>
      <w:r w:rsidR="00B508EC" w:rsidRPr="00942286">
        <w:rPr>
          <w:rFonts w:ascii="Verdana" w:hAnsi="Verdana" w:cs="Arial"/>
        </w:rPr>
        <w:t xml:space="preserve">Caderno de </w:t>
      </w:r>
      <w:r w:rsidR="00B508EC" w:rsidRPr="003673CD">
        <w:rPr>
          <w:rFonts w:ascii="Verdana" w:hAnsi="Verdana" w:cs="Arial"/>
        </w:rPr>
        <w:t xml:space="preserve">Informações </w:t>
      </w:r>
      <w:r w:rsidR="003673CD" w:rsidRPr="003673CD">
        <w:rPr>
          <w:rFonts w:ascii="Verdana" w:hAnsi="Verdana" w:cs="Arial"/>
        </w:rPr>
        <w:t>p</w:t>
      </w:r>
      <w:r w:rsidR="00B508EC" w:rsidRPr="003673CD">
        <w:rPr>
          <w:rFonts w:ascii="Verdana" w:hAnsi="Verdana" w:cs="Arial"/>
        </w:rPr>
        <w:t>ara Participação,</w:t>
      </w:r>
      <w:r w:rsidRPr="003673CD">
        <w:rPr>
          <w:rFonts w:ascii="Verdana" w:hAnsi="Verdana" w:cs="Tahoma"/>
        </w:rPr>
        <w:t xml:space="preserve"> integrante</w:t>
      </w:r>
      <w:r w:rsidRPr="00942286">
        <w:rPr>
          <w:rFonts w:ascii="Verdana" w:hAnsi="Verdana" w:cs="Tahoma"/>
        </w:rPr>
        <w:t xml:space="preserve"> desta proposta.</w:t>
      </w:r>
    </w:p>
    <w:p w14:paraId="36BCAF73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7FA3AA1D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44C2047C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5450FA7B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41A630DA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1FACF1D1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48C59181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</w:p>
    <w:p w14:paraId="5E6BCCA4" w14:textId="77777777" w:rsidR="00B30FC3" w:rsidRPr="00942286" w:rsidRDefault="00B30FC3" w:rsidP="0028010C">
      <w:pPr>
        <w:jc w:val="both"/>
        <w:rPr>
          <w:rFonts w:ascii="Verdana" w:eastAsia="Calibri" w:hAnsi="Verdana" w:cs="Tahoma"/>
          <w:color w:val="000000"/>
        </w:rPr>
      </w:pPr>
      <w:r w:rsidRPr="00942286">
        <w:rPr>
          <w:rFonts w:ascii="Verdana" w:eastAsia="Calibri" w:hAnsi="Verdana" w:cs="Tahoma"/>
          <w:color w:val="000000"/>
        </w:rPr>
        <w:t>Local e data</w:t>
      </w:r>
    </w:p>
    <w:p w14:paraId="6896940E" w14:textId="77777777" w:rsidR="00B30FC3" w:rsidRPr="00942286" w:rsidRDefault="00B30FC3" w:rsidP="0028010C">
      <w:pPr>
        <w:jc w:val="both"/>
        <w:rPr>
          <w:rFonts w:ascii="Verdana" w:hAnsi="Verdana" w:cs="Tahoma"/>
          <w:b/>
          <w:bCs/>
          <w:color w:val="000000"/>
          <w:lang w:val="x-none"/>
        </w:rPr>
      </w:pPr>
      <w:r w:rsidRPr="00942286">
        <w:rPr>
          <w:rFonts w:ascii="Verdana" w:hAnsi="Verdana" w:cs="Tahoma"/>
          <w:b/>
          <w:bCs/>
          <w:color w:val="000000"/>
          <w:lang w:val="x-none"/>
        </w:rPr>
        <w:t>(assinatura do responsável da proponente)</w:t>
      </w:r>
    </w:p>
    <w:p w14:paraId="73BACD2D" w14:textId="77777777" w:rsidR="00B30FC3" w:rsidRPr="00942286" w:rsidRDefault="00B30FC3" w:rsidP="0028010C">
      <w:pPr>
        <w:jc w:val="both"/>
        <w:rPr>
          <w:rFonts w:ascii="Verdana" w:hAnsi="Verdana" w:cs="Tahoma"/>
          <w:color w:val="000000"/>
        </w:rPr>
      </w:pPr>
      <w:r w:rsidRPr="00942286">
        <w:rPr>
          <w:rFonts w:ascii="Verdana" w:hAnsi="Verdana" w:cs="Tahoma"/>
          <w:color w:val="000000"/>
          <w:lang w:val="x-none"/>
        </w:rPr>
        <w:t>(Nome Completo, RG, CPF e Cargo</w:t>
      </w:r>
      <w:r w:rsidRPr="00942286">
        <w:rPr>
          <w:rFonts w:ascii="Verdana" w:hAnsi="Verdana" w:cs="Tahoma"/>
          <w:color w:val="000000"/>
        </w:rPr>
        <w:t>)</w:t>
      </w:r>
    </w:p>
    <w:p w14:paraId="605E2D5C" w14:textId="77777777" w:rsidR="00B30FC3" w:rsidRPr="00942286" w:rsidRDefault="00B30FC3" w:rsidP="0028010C">
      <w:pPr>
        <w:jc w:val="both"/>
        <w:rPr>
          <w:rFonts w:ascii="Verdana" w:hAnsi="Verdana" w:cs="Tahoma"/>
          <w:b/>
          <w:bCs/>
        </w:rPr>
      </w:pPr>
    </w:p>
    <w:p w14:paraId="6FAACC17" w14:textId="77777777" w:rsidR="00082FEB" w:rsidRPr="00942286" w:rsidRDefault="00082FEB" w:rsidP="0028010C">
      <w:pPr>
        <w:jc w:val="both"/>
        <w:rPr>
          <w:rFonts w:ascii="Verdana" w:hAnsi="Verdana" w:cs="Tahoma"/>
          <w:b/>
          <w:bCs/>
        </w:rPr>
      </w:pPr>
    </w:p>
    <w:p w14:paraId="074961DD" w14:textId="77777777" w:rsidR="001C4330" w:rsidRPr="00942286" w:rsidRDefault="001C4330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16709457" w14:textId="77777777" w:rsidR="006C4029" w:rsidRPr="00942286" w:rsidRDefault="006C4029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6E42273D" w14:textId="77777777" w:rsidR="006C4029" w:rsidRPr="00942286" w:rsidRDefault="006C4029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3848AD70" w14:textId="77777777" w:rsidR="006C4029" w:rsidRPr="00942286" w:rsidRDefault="006C4029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437DE0F6" w14:textId="77777777" w:rsidR="006C4029" w:rsidRPr="00942286" w:rsidRDefault="006C4029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6915E2D7" w14:textId="77777777" w:rsidR="006C4029" w:rsidRPr="00942286" w:rsidRDefault="006C4029" w:rsidP="0028010C">
      <w:pPr>
        <w:jc w:val="both"/>
        <w:rPr>
          <w:rFonts w:ascii="Verdana" w:hAnsi="Verdana" w:cs="Tahoma"/>
          <w:b/>
          <w:bCs/>
          <w:lang w:val="x-none"/>
        </w:rPr>
      </w:pPr>
    </w:p>
    <w:p w14:paraId="50B2688D" w14:textId="77777777" w:rsidR="00824BF1" w:rsidRDefault="00824BF1" w:rsidP="006C4029">
      <w:pPr>
        <w:jc w:val="center"/>
        <w:rPr>
          <w:rFonts w:ascii="Verdana" w:hAnsi="Verdana" w:cs="Tahoma"/>
          <w:b/>
          <w:bCs/>
          <w:lang w:val="x-none"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E0FBC" w14:textId="77777777" w:rsidR="00F5400C" w:rsidRDefault="00F5400C">
      <w:r>
        <w:separator/>
      </w:r>
    </w:p>
  </w:endnote>
  <w:endnote w:type="continuationSeparator" w:id="0">
    <w:p w14:paraId="3CCDEE92" w14:textId="77777777" w:rsidR="00F5400C" w:rsidRDefault="00F5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4DA74" w14:textId="77777777" w:rsidR="00F5400C" w:rsidRDefault="00F5400C">
      <w:r>
        <w:separator/>
      </w:r>
    </w:p>
  </w:footnote>
  <w:footnote w:type="continuationSeparator" w:id="0">
    <w:p w14:paraId="744A23D8" w14:textId="77777777" w:rsidR="00F5400C" w:rsidRDefault="00F5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CC3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0E48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368E3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276DC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2F73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090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54BC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0E92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15A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1507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3D4F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400C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98</cp:revision>
  <cp:lastPrinted>2020-08-07T18:16:00Z</cp:lastPrinted>
  <dcterms:created xsi:type="dcterms:W3CDTF">2020-08-11T15:27:00Z</dcterms:created>
  <dcterms:modified xsi:type="dcterms:W3CDTF">2020-11-12T19:29:00Z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